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47D2" w14:textId="77777777" w:rsidR="0015647D" w:rsidRDefault="0015647D">
      <w:pPr>
        <w:jc w:val="center"/>
        <w:rPr>
          <w:b/>
          <w:lang w:val="en-ZA"/>
        </w:rPr>
      </w:pPr>
    </w:p>
    <w:p w14:paraId="775C21EC" w14:textId="77777777" w:rsidR="0015647D" w:rsidRDefault="0015647D">
      <w:pPr>
        <w:jc w:val="center"/>
        <w:rPr>
          <w:b/>
          <w:lang w:val="en-ZA"/>
        </w:rPr>
      </w:pPr>
    </w:p>
    <w:p w14:paraId="248E4463" w14:textId="77777777" w:rsidR="0015647D" w:rsidRDefault="0015647D">
      <w:pPr>
        <w:jc w:val="center"/>
        <w:rPr>
          <w:b/>
          <w:lang w:val="en-ZA"/>
        </w:rPr>
      </w:pPr>
    </w:p>
    <w:p w14:paraId="00E241F1" w14:textId="342F4067" w:rsidR="0015647D" w:rsidRDefault="006232D5">
      <w:pPr>
        <w:jc w:val="center"/>
        <w:rPr>
          <w:sz w:val="16"/>
          <w:szCs w:val="16"/>
        </w:rPr>
      </w:pPr>
      <w:r>
        <w:rPr>
          <w:b/>
          <w:noProof/>
          <w:lang w:val="en-ZA" w:eastAsia="en-ZA"/>
        </w:rPr>
        <w:drawing>
          <wp:inline distT="0" distB="0" distL="0" distR="0" wp14:anchorId="0ECD561E" wp14:editId="7C812407">
            <wp:extent cx="19431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581150"/>
                    </a:xfrm>
                    <a:prstGeom prst="rect">
                      <a:avLst/>
                    </a:prstGeom>
                    <a:solidFill>
                      <a:srgbClr val="FFFFFF"/>
                    </a:solidFill>
                    <a:ln>
                      <a:noFill/>
                    </a:ln>
                  </pic:spPr>
                </pic:pic>
              </a:graphicData>
            </a:graphic>
          </wp:inline>
        </w:drawing>
      </w:r>
    </w:p>
    <w:p w14:paraId="13C68CC9" w14:textId="77777777" w:rsidR="00AF1B5B" w:rsidRDefault="00AF1B5B">
      <w:pPr>
        <w:jc w:val="center"/>
        <w:rPr>
          <w:sz w:val="16"/>
          <w:szCs w:val="16"/>
        </w:rPr>
      </w:pPr>
    </w:p>
    <w:p w14:paraId="030861F8" w14:textId="77777777" w:rsidR="0015647D" w:rsidRDefault="0015647D">
      <w:pPr>
        <w:jc w:val="center"/>
        <w:rPr>
          <w:sz w:val="16"/>
          <w:szCs w:val="16"/>
        </w:rPr>
      </w:pPr>
      <w:r>
        <w:rPr>
          <w:sz w:val="16"/>
          <w:szCs w:val="16"/>
        </w:rPr>
        <w:t xml:space="preserve">P.O. Box 691, George 6530  Livery Tel:  044 8713256 Office Tel: 044 8710121  </w:t>
      </w:r>
      <w:hyperlink r:id="rId6" w:history="1">
        <w:r>
          <w:rPr>
            <w:rStyle w:val="Hyperlink"/>
            <w:sz w:val="16"/>
            <w:szCs w:val="16"/>
          </w:rPr>
          <w:t>admin@georgeridingclub.co.za</w:t>
        </w:r>
      </w:hyperlink>
    </w:p>
    <w:p w14:paraId="73A30909" w14:textId="77777777" w:rsidR="0015647D" w:rsidRDefault="0015647D">
      <w:pPr>
        <w:jc w:val="center"/>
        <w:rPr>
          <w:b/>
          <w:lang w:val="en-ZA"/>
        </w:rPr>
      </w:pPr>
    </w:p>
    <w:p w14:paraId="509E8E79" w14:textId="77777777" w:rsidR="0015647D" w:rsidRPr="00713C5F" w:rsidRDefault="0015647D">
      <w:pPr>
        <w:jc w:val="center"/>
        <w:rPr>
          <w:sz w:val="28"/>
          <w:szCs w:val="28"/>
        </w:rPr>
      </w:pPr>
      <w:r w:rsidRPr="00713C5F">
        <w:rPr>
          <w:b/>
          <w:sz w:val="28"/>
          <w:szCs w:val="28"/>
          <w:lang w:val="en-ZA"/>
        </w:rPr>
        <w:t xml:space="preserve">George Riding Club </w:t>
      </w:r>
    </w:p>
    <w:p w14:paraId="6DCC8E59" w14:textId="77777777" w:rsidR="0015647D" w:rsidRPr="00713C5F" w:rsidRDefault="0015647D">
      <w:pPr>
        <w:jc w:val="center"/>
        <w:rPr>
          <w:sz w:val="22"/>
          <w:szCs w:val="22"/>
        </w:rPr>
      </w:pPr>
      <w:r w:rsidRPr="00713C5F">
        <w:rPr>
          <w:b/>
          <w:sz w:val="28"/>
          <w:szCs w:val="28"/>
          <w:lang w:val="en-ZA"/>
        </w:rPr>
        <w:t>LIVERY AGREEMENT</w:t>
      </w:r>
    </w:p>
    <w:p w14:paraId="5B7DD6BB" w14:textId="77777777" w:rsidR="0015647D" w:rsidRPr="00713C5F" w:rsidRDefault="0015647D">
      <w:pPr>
        <w:jc w:val="both"/>
        <w:rPr>
          <w:b/>
          <w:sz w:val="22"/>
          <w:szCs w:val="22"/>
          <w:lang w:val="en-ZA"/>
        </w:rPr>
      </w:pPr>
    </w:p>
    <w:p w14:paraId="3AA8B296" w14:textId="77777777" w:rsidR="00AF1B5B" w:rsidRPr="00713C5F" w:rsidRDefault="0015647D" w:rsidP="00AF1B5B">
      <w:pPr>
        <w:rPr>
          <w:sz w:val="22"/>
          <w:szCs w:val="22"/>
          <w:lang w:val="en-ZA"/>
        </w:rPr>
      </w:pPr>
      <w:r w:rsidRPr="00713C5F">
        <w:rPr>
          <w:sz w:val="22"/>
          <w:szCs w:val="22"/>
          <w:lang w:val="en-ZA"/>
        </w:rPr>
        <w:t>THIS AGREEMENT, for good and valuable consideration receipt of which is hereby acknowledged, dated</w:t>
      </w:r>
    </w:p>
    <w:p w14:paraId="1D6FF29D" w14:textId="77777777" w:rsidR="00AF1B5B" w:rsidRPr="00713C5F" w:rsidRDefault="00AF1B5B" w:rsidP="00AF1B5B">
      <w:pPr>
        <w:rPr>
          <w:sz w:val="22"/>
          <w:szCs w:val="22"/>
          <w:lang w:val="en-ZA"/>
        </w:rPr>
      </w:pPr>
    </w:p>
    <w:p w14:paraId="2AD22D85" w14:textId="77777777" w:rsidR="00AF1B5B" w:rsidRPr="00713C5F" w:rsidRDefault="0015647D" w:rsidP="00AF1B5B">
      <w:pPr>
        <w:rPr>
          <w:sz w:val="22"/>
          <w:szCs w:val="22"/>
          <w:lang w:val="en-ZA"/>
        </w:rPr>
      </w:pPr>
      <w:r w:rsidRPr="00713C5F">
        <w:rPr>
          <w:sz w:val="22"/>
          <w:szCs w:val="22"/>
          <w:lang w:val="en-ZA"/>
        </w:rPr>
        <w:t>the______</w:t>
      </w:r>
      <w:r w:rsidR="00262F3F" w:rsidRPr="00713C5F">
        <w:rPr>
          <w:sz w:val="22"/>
          <w:szCs w:val="22"/>
          <w:lang w:val="en-ZA"/>
        </w:rPr>
        <w:t>____ day of _____________ , 20_____</w:t>
      </w:r>
      <w:r w:rsidRPr="00713C5F">
        <w:rPr>
          <w:sz w:val="22"/>
          <w:szCs w:val="22"/>
          <w:lang w:val="en-ZA"/>
        </w:rPr>
        <w:t xml:space="preserve"> made by and between </w:t>
      </w:r>
      <w:r w:rsidRPr="00713C5F">
        <w:rPr>
          <w:b/>
          <w:i/>
          <w:sz w:val="22"/>
          <w:szCs w:val="22"/>
          <w:lang w:val="en-ZA"/>
        </w:rPr>
        <w:t>George Riding Club Livery Stables</w:t>
      </w:r>
      <w:r w:rsidRPr="00713C5F">
        <w:rPr>
          <w:sz w:val="22"/>
          <w:szCs w:val="22"/>
          <w:lang w:val="en-ZA"/>
        </w:rPr>
        <w:t xml:space="preserve">, hereinafter referred to as “LIVERY”, providing services as an independent contractor, located at </w:t>
      </w:r>
      <w:r w:rsidRPr="00713C5F">
        <w:rPr>
          <w:b/>
          <w:i/>
          <w:sz w:val="22"/>
          <w:szCs w:val="22"/>
          <w:lang w:val="en-ZA"/>
        </w:rPr>
        <w:t>George Riding Club,</w:t>
      </w:r>
      <w:r w:rsidRPr="00713C5F">
        <w:rPr>
          <w:sz w:val="22"/>
          <w:szCs w:val="22"/>
          <w:lang w:val="en-ZA"/>
        </w:rPr>
        <w:t xml:space="preserve"> </w:t>
      </w:r>
      <w:r w:rsidRPr="00713C5F">
        <w:rPr>
          <w:b/>
          <w:i/>
          <w:sz w:val="22"/>
          <w:szCs w:val="22"/>
          <w:lang w:val="en-ZA"/>
        </w:rPr>
        <w:t>Glenwood Ave, George</w:t>
      </w:r>
      <w:r w:rsidRPr="00713C5F">
        <w:rPr>
          <w:sz w:val="22"/>
          <w:szCs w:val="22"/>
          <w:lang w:val="en-ZA"/>
        </w:rPr>
        <w:t xml:space="preserve"> and </w:t>
      </w:r>
    </w:p>
    <w:p w14:paraId="2E91083C" w14:textId="77777777" w:rsidR="00AF1B5B" w:rsidRPr="00713C5F" w:rsidRDefault="00AF1B5B" w:rsidP="00AF1B5B">
      <w:pPr>
        <w:rPr>
          <w:sz w:val="22"/>
          <w:szCs w:val="22"/>
          <w:lang w:val="en-ZA"/>
        </w:rPr>
      </w:pPr>
    </w:p>
    <w:p w14:paraId="1785A5D8" w14:textId="77777777" w:rsidR="00AF1B5B" w:rsidRPr="00713C5F" w:rsidRDefault="0015647D" w:rsidP="00AF1B5B">
      <w:pPr>
        <w:rPr>
          <w:sz w:val="22"/>
          <w:szCs w:val="22"/>
          <w:lang w:val="en-ZA"/>
        </w:rPr>
      </w:pPr>
      <w:r w:rsidRPr="00713C5F">
        <w:rPr>
          <w:sz w:val="22"/>
          <w:szCs w:val="22"/>
          <w:lang w:val="en-ZA"/>
        </w:rPr>
        <w:t xml:space="preserve">(Owner’s name) _________________________________ residing at </w:t>
      </w:r>
    </w:p>
    <w:p w14:paraId="6BC6EDB3" w14:textId="77777777" w:rsidR="00AF1B5B" w:rsidRPr="00713C5F" w:rsidRDefault="00AF1B5B" w:rsidP="00AF1B5B">
      <w:pPr>
        <w:rPr>
          <w:sz w:val="22"/>
          <w:szCs w:val="22"/>
          <w:lang w:val="en-ZA"/>
        </w:rPr>
      </w:pPr>
    </w:p>
    <w:p w14:paraId="05A39B14" w14:textId="7D381693" w:rsidR="0015647D" w:rsidRPr="00713C5F" w:rsidRDefault="0015647D" w:rsidP="00AF1B5B">
      <w:pPr>
        <w:rPr>
          <w:sz w:val="22"/>
          <w:szCs w:val="22"/>
          <w:lang w:val="en-ZA"/>
        </w:rPr>
      </w:pPr>
      <w:r w:rsidRPr="00713C5F">
        <w:rPr>
          <w:sz w:val="22"/>
          <w:szCs w:val="22"/>
          <w:lang w:val="en-ZA"/>
        </w:rPr>
        <w:t>(Owner’s address)___________________________________</w:t>
      </w:r>
      <w:r w:rsidR="00262F3F" w:rsidRPr="00713C5F">
        <w:rPr>
          <w:sz w:val="22"/>
          <w:szCs w:val="22"/>
          <w:lang w:val="en-ZA"/>
        </w:rPr>
        <w:t>_______________________</w:t>
      </w:r>
      <w:r w:rsidRPr="00713C5F">
        <w:rPr>
          <w:sz w:val="22"/>
          <w:szCs w:val="22"/>
          <w:lang w:val="en-ZA"/>
        </w:rPr>
        <w:t>, hereinafter referred to as “OWNER”. These parties warrant that they have the right to enter into this AGREEMENT.</w:t>
      </w:r>
    </w:p>
    <w:p w14:paraId="70810B41" w14:textId="77777777" w:rsidR="0015647D" w:rsidRPr="00713C5F" w:rsidRDefault="0015647D" w:rsidP="00AF1B5B">
      <w:pPr>
        <w:rPr>
          <w:sz w:val="22"/>
          <w:szCs w:val="22"/>
          <w:lang w:val="en-ZA"/>
        </w:rPr>
      </w:pPr>
    </w:p>
    <w:p w14:paraId="2199B746" w14:textId="77777777" w:rsidR="0015647D" w:rsidRPr="00713C5F" w:rsidRDefault="0015647D" w:rsidP="00AF1B5B">
      <w:pPr>
        <w:rPr>
          <w:sz w:val="22"/>
          <w:szCs w:val="22"/>
        </w:rPr>
      </w:pPr>
      <w:r w:rsidRPr="00713C5F">
        <w:rPr>
          <w:sz w:val="22"/>
          <w:szCs w:val="22"/>
          <w:lang w:val="en-ZA"/>
        </w:rPr>
        <w:t>(NOTE: This contract may be attached to a loan agreement and the “owner” in this case is also the “borrower”)</w:t>
      </w:r>
    </w:p>
    <w:p w14:paraId="2118B93F" w14:textId="77777777" w:rsidR="0015647D" w:rsidRPr="00713C5F" w:rsidRDefault="0015647D" w:rsidP="00AF1B5B">
      <w:pPr>
        <w:rPr>
          <w:sz w:val="22"/>
          <w:szCs w:val="22"/>
          <w:lang w:val="en-ZA"/>
        </w:rPr>
      </w:pPr>
    </w:p>
    <w:p w14:paraId="4C875DEF" w14:textId="77777777" w:rsidR="0015647D" w:rsidRPr="00713C5F" w:rsidRDefault="0015647D" w:rsidP="00AF1B5B">
      <w:pPr>
        <w:numPr>
          <w:ilvl w:val="0"/>
          <w:numId w:val="1"/>
        </w:numPr>
        <w:rPr>
          <w:sz w:val="22"/>
          <w:szCs w:val="22"/>
        </w:rPr>
      </w:pPr>
      <w:r w:rsidRPr="00713C5F">
        <w:rPr>
          <w:sz w:val="22"/>
          <w:szCs w:val="22"/>
          <w:lang w:val="en-ZA"/>
        </w:rPr>
        <w:t>FEES, TERMS AND LOCATION</w:t>
      </w:r>
    </w:p>
    <w:p w14:paraId="002B6E93" w14:textId="77777777" w:rsidR="0015647D" w:rsidRPr="00713C5F" w:rsidRDefault="0015647D" w:rsidP="00AF1B5B">
      <w:pPr>
        <w:rPr>
          <w:sz w:val="22"/>
          <w:szCs w:val="22"/>
          <w:lang w:val="en-ZA"/>
        </w:rPr>
      </w:pPr>
    </w:p>
    <w:p w14:paraId="30226F87" w14:textId="6C72EA67" w:rsidR="00AF1B5B" w:rsidRPr="00713C5F" w:rsidRDefault="0015647D" w:rsidP="00AF1B5B">
      <w:pPr>
        <w:rPr>
          <w:sz w:val="22"/>
          <w:szCs w:val="22"/>
          <w:lang w:val="en-ZA"/>
        </w:rPr>
      </w:pPr>
      <w:r w:rsidRPr="00713C5F">
        <w:rPr>
          <w:sz w:val="22"/>
          <w:szCs w:val="22"/>
          <w:lang w:val="en-ZA"/>
        </w:rPr>
        <w:t xml:space="preserve">In consideration of </w:t>
      </w:r>
      <w:r w:rsidRPr="00713C5F">
        <w:rPr>
          <w:b/>
          <w:i/>
          <w:sz w:val="22"/>
          <w:szCs w:val="22"/>
          <w:lang w:val="en-ZA"/>
        </w:rPr>
        <w:t>R_</w:t>
      </w:r>
      <w:r w:rsidR="00CF0C63" w:rsidRPr="00713C5F">
        <w:rPr>
          <w:b/>
          <w:i/>
          <w:sz w:val="22"/>
          <w:szCs w:val="22"/>
          <w:lang w:val="en-ZA"/>
        </w:rPr>
        <w:t>2800.00</w:t>
      </w:r>
      <w:r w:rsidRPr="00713C5F">
        <w:rPr>
          <w:b/>
          <w:i/>
          <w:sz w:val="22"/>
          <w:szCs w:val="22"/>
          <w:lang w:val="en-ZA"/>
        </w:rPr>
        <w:t>_</w:t>
      </w:r>
      <w:r w:rsidRPr="00713C5F">
        <w:rPr>
          <w:sz w:val="22"/>
          <w:szCs w:val="22"/>
          <w:lang w:val="en-ZA"/>
        </w:rPr>
        <w:t xml:space="preserve"> per horse/pony per month paid by OWNER in advance on the First day of each month, STABLE agrees so board the herein described horse/pony on a </w:t>
      </w:r>
      <w:r w:rsidR="00713C5F" w:rsidRPr="00713C5F">
        <w:rPr>
          <w:sz w:val="22"/>
          <w:szCs w:val="22"/>
          <w:lang w:val="en-ZA"/>
        </w:rPr>
        <w:t>month-to-month</w:t>
      </w:r>
      <w:r w:rsidRPr="00713C5F">
        <w:rPr>
          <w:sz w:val="22"/>
          <w:szCs w:val="22"/>
          <w:lang w:val="en-ZA"/>
        </w:rPr>
        <w:t xml:space="preserve"> basis </w:t>
      </w:r>
    </w:p>
    <w:p w14:paraId="65CB4A6B" w14:textId="77777777" w:rsidR="00AF1B5B" w:rsidRPr="00713C5F" w:rsidRDefault="00AF1B5B" w:rsidP="00AF1B5B">
      <w:pPr>
        <w:rPr>
          <w:sz w:val="22"/>
          <w:szCs w:val="22"/>
          <w:lang w:val="en-ZA"/>
        </w:rPr>
      </w:pPr>
    </w:p>
    <w:p w14:paraId="7C1CEA7A" w14:textId="77777777" w:rsidR="00AF1B5B" w:rsidRPr="00713C5F" w:rsidRDefault="0015647D" w:rsidP="00AF1B5B">
      <w:pPr>
        <w:rPr>
          <w:sz w:val="22"/>
          <w:szCs w:val="22"/>
          <w:lang w:val="en-ZA"/>
        </w:rPr>
      </w:pPr>
      <w:r w:rsidRPr="00713C5F">
        <w:rPr>
          <w:sz w:val="22"/>
          <w:szCs w:val="22"/>
          <w:lang w:val="en-ZA"/>
        </w:rPr>
        <w:t xml:space="preserve">commencing </w:t>
      </w:r>
      <w:r w:rsidRPr="00713C5F">
        <w:rPr>
          <w:b/>
          <w:i/>
          <w:sz w:val="22"/>
          <w:szCs w:val="22"/>
          <w:lang w:val="en-ZA"/>
        </w:rPr>
        <w:t>______________</w:t>
      </w:r>
      <w:r w:rsidRPr="00713C5F">
        <w:rPr>
          <w:sz w:val="22"/>
          <w:szCs w:val="22"/>
          <w:lang w:val="en-ZA"/>
        </w:rPr>
        <w:t xml:space="preserve">. </w:t>
      </w:r>
    </w:p>
    <w:p w14:paraId="7A2579B3" w14:textId="77777777" w:rsidR="00AF1B5B" w:rsidRPr="00713C5F" w:rsidRDefault="00AF1B5B" w:rsidP="00AF1B5B">
      <w:pPr>
        <w:rPr>
          <w:sz w:val="22"/>
          <w:szCs w:val="22"/>
          <w:lang w:val="en-ZA"/>
        </w:rPr>
      </w:pPr>
    </w:p>
    <w:p w14:paraId="1D3D9B3A" w14:textId="7C5C408E" w:rsidR="0015647D" w:rsidRPr="00713C5F" w:rsidRDefault="0015647D" w:rsidP="00AF1B5B">
      <w:pPr>
        <w:rPr>
          <w:sz w:val="22"/>
          <w:szCs w:val="22"/>
          <w:lang w:val="en-ZA"/>
        </w:rPr>
      </w:pPr>
      <w:r w:rsidRPr="00713C5F">
        <w:rPr>
          <w:sz w:val="22"/>
          <w:szCs w:val="22"/>
          <w:lang w:val="en-ZA"/>
        </w:rPr>
        <w:t xml:space="preserve">Partial months boarding shall be paid on a pro-rata basis based on the number of days boarded in a standard </w:t>
      </w:r>
      <w:r w:rsidR="00A45A84" w:rsidRPr="00713C5F">
        <w:rPr>
          <w:sz w:val="22"/>
          <w:szCs w:val="22"/>
          <w:lang w:val="en-ZA"/>
        </w:rPr>
        <w:t>30/31-day</w:t>
      </w:r>
      <w:r w:rsidRPr="00713C5F">
        <w:rPr>
          <w:sz w:val="22"/>
          <w:szCs w:val="22"/>
          <w:lang w:val="en-ZA"/>
        </w:rPr>
        <w:t xml:space="preserve"> month.</w:t>
      </w:r>
      <w:r w:rsidR="00AC22B3" w:rsidRPr="00713C5F">
        <w:rPr>
          <w:sz w:val="22"/>
          <w:szCs w:val="22"/>
          <w:lang w:val="en-ZA"/>
        </w:rPr>
        <w:t xml:space="preserve"> </w:t>
      </w:r>
    </w:p>
    <w:p w14:paraId="5F78BEC9" w14:textId="77777777" w:rsidR="00A45A84" w:rsidRPr="00713C5F" w:rsidRDefault="00A45A84" w:rsidP="00AF1B5B">
      <w:pPr>
        <w:rPr>
          <w:sz w:val="22"/>
          <w:szCs w:val="22"/>
        </w:rPr>
      </w:pPr>
      <w:r w:rsidRPr="00713C5F">
        <w:rPr>
          <w:sz w:val="22"/>
          <w:szCs w:val="22"/>
          <w:lang w:val="en-ZA"/>
        </w:rPr>
        <w:t>Roughage and concentrates will be charge extra per month, depending on horse / pony consumption, this will be subject to market related prices at the time of purchase.</w:t>
      </w:r>
    </w:p>
    <w:p w14:paraId="363C0E85" w14:textId="3FF87DCE" w:rsidR="0015647D" w:rsidRDefault="0015647D" w:rsidP="00AF1B5B">
      <w:pPr>
        <w:rPr>
          <w:sz w:val="22"/>
          <w:szCs w:val="22"/>
          <w:lang w:val="en-ZA"/>
        </w:rPr>
      </w:pPr>
      <w:r w:rsidRPr="00713C5F">
        <w:rPr>
          <w:sz w:val="22"/>
          <w:szCs w:val="22"/>
          <w:lang w:val="en-ZA"/>
        </w:rPr>
        <w:t>Late Fees: Boarding fees paid between the sixth and fifteenth day of the current month due will be subject to a late fee of R50. Fees received after the sixteenth will be subject to a late fee of R100.</w:t>
      </w:r>
    </w:p>
    <w:p w14:paraId="6C175C6C" w14:textId="574195BE" w:rsidR="00BE4D92" w:rsidRDefault="00BE4D92" w:rsidP="00AF1B5B">
      <w:pPr>
        <w:rPr>
          <w:sz w:val="22"/>
          <w:szCs w:val="22"/>
          <w:lang w:val="en-ZA"/>
        </w:rPr>
      </w:pPr>
    </w:p>
    <w:p w14:paraId="475CE3B1" w14:textId="33F9E10A" w:rsidR="00BE4D92" w:rsidRDefault="00BE4D92" w:rsidP="00BE4D92">
      <w:pPr>
        <w:numPr>
          <w:ilvl w:val="0"/>
          <w:numId w:val="1"/>
        </w:numPr>
        <w:rPr>
          <w:sz w:val="22"/>
          <w:szCs w:val="22"/>
        </w:rPr>
      </w:pPr>
      <w:r>
        <w:rPr>
          <w:sz w:val="22"/>
          <w:szCs w:val="22"/>
        </w:rPr>
        <w:t>DEPOSIT</w:t>
      </w:r>
    </w:p>
    <w:p w14:paraId="143B1DBE" w14:textId="3AF0C516" w:rsidR="00BE4D92" w:rsidRDefault="00BE4D92" w:rsidP="00BE4D92">
      <w:pPr>
        <w:rPr>
          <w:sz w:val="22"/>
          <w:szCs w:val="22"/>
        </w:rPr>
      </w:pPr>
    </w:p>
    <w:p w14:paraId="41C5A646" w14:textId="6FCAE1DF" w:rsidR="00BE4D92" w:rsidRDefault="00BE4D92" w:rsidP="00BE4D92">
      <w:pPr>
        <w:rPr>
          <w:sz w:val="22"/>
          <w:szCs w:val="22"/>
        </w:rPr>
      </w:pPr>
      <w:r>
        <w:rPr>
          <w:sz w:val="22"/>
          <w:szCs w:val="22"/>
        </w:rPr>
        <w:t xml:space="preserve">A refundable deposit of R2000 is payable on signing of contract. Deposit will be refunded </w:t>
      </w:r>
      <w:r w:rsidR="00D3412E">
        <w:rPr>
          <w:sz w:val="22"/>
          <w:szCs w:val="22"/>
        </w:rPr>
        <w:t>14 days after horse leaves if no fees are outstanding</w:t>
      </w:r>
      <w:r w:rsidR="000E4E4F">
        <w:rPr>
          <w:sz w:val="22"/>
          <w:szCs w:val="22"/>
        </w:rPr>
        <w:t>.</w:t>
      </w:r>
    </w:p>
    <w:p w14:paraId="4517692B" w14:textId="77777777" w:rsidR="00D3412E" w:rsidRDefault="00D3412E" w:rsidP="00BE4D92">
      <w:pPr>
        <w:rPr>
          <w:sz w:val="22"/>
          <w:szCs w:val="22"/>
        </w:rPr>
      </w:pPr>
    </w:p>
    <w:p w14:paraId="7DEC9E1E" w14:textId="448982AA" w:rsidR="00D3412E" w:rsidRDefault="00D3412E" w:rsidP="00D3412E">
      <w:pPr>
        <w:numPr>
          <w:ilvl w:val="0"/>
          <w:numId w:val="1"/>
        </w:numPr>
        <w:rPr>
          <w:sz w:val="22"/>
          <w:szCs w:val="22"/>
        </w:rPr>
      </w:pPr>
      <w:r>
        <w:rPr>
          <w:sz w:val="22"/>
          <w:szCs w:val="22"/>
        </w:rPr>
        <w:t>GEORGE RIDING CLUB MEMBERSHIP</w:t>
      </w:r>
    </w:p>
    <w:p w14:paraId="6A668833" w14:textId="7A840190" w:rsidR="00D3412E" w:rsidRDefault="00D3412E" w:rsidP="00D3412E">
      <w:pPr>
        <w:rPr>
          <w:sz w:val="22"/>
          <w:szCs w:val="22"/>
        </w:rPr>
      </w:pPr>
    </w:p>
    <w:p w14:paraId="64E3B458" w14:textId="55480931" w:rsidR="00BE4D92" w:rsidRDefault="00D3412E" w:rsidP="00BE4D92">
      <w:pPr>
        <w:rPr>
          <w:sz w:val="22"/>
          <w:szCs w:val="22"/>
        </w:rPr>
      </w:pPr>
      <w:r>
        <w:rPr>
          <w:sz w:val="22"/>
          <w:szCs w:val="22"/>
        </w:rPr>
        <w:t xml:space="preserve">All livery clients shall be fully </w:t>
      </w:r>
      <w:r w:rsidR="000E4E4F">
        <w:rPr>
          <w:sz w:val="22"/>
          <w:szCs w:val="22"/>
        </w:rPr>
        <w:t>paid-up</w:t>
      </w:r>
      <w:r>
        <w:rPr>
          <w:sz w:val="22"/>
          <w:szCs w:val="22"/>
        </w:rPr>
        <w:t xml:space="preserve"> members of George Riding Club</w:t>
      </w:r>
    </w:p>
    <w:p w14:paraId="47958D45" w14:textId="77777777" w:rsidR="000E4E4F" w:rsidRDefault="000E4E4F" w:rsidP="00BE4D92">
      <w:pPr>
        <w:rPr>
          <w:sz w:val="22"/>
          <w:szCs w:val="22"/>
        </w:rPr>
      </w:pPr>
    </w:p>
    <w:p w14:paraId="1F4E61AF" w14:textId="1D0642EE" w:rsidR="00BE4D92" w:rsidRDefault="00BE4D92" w:rsidP="00BE4D92">
      <w:pPr>
        <w:rPr>
          <w:sz w:val="22"/>
          <w:szCs w:val="22"/>
        </w:rPr>
      </w:pPr>
    </w:p>
    <w:p w14:paraId="2FB886C2" w14:textId="28FA6D92" w:rsidR="0015647D" w:rsidRPr="00BE4D92" w:rsidRDefault="0015647D" w:rsidP="00BE4D92">
      <w:pPr>
        <w:numPr>
          <w:ilvl w:val="0"/>
          <w:numId w:val="1"/>
        </w:numPr>
        <w:rPr>
          <w:sz w:val="22"/>
          <w:szCs w:val="22"/>
        </w:rPr>
      </w:pPr>
      <w:r w:rsidRPr="00BE4D92">
        <w:rPr>
          <w:sz w:val="22"/>
          <w:szCs w:val="22"/>
          <w:lang w:val="en-ZA"/>
        </w:rPr>
        <w:lastRenderedPageBreak/>
        <w:t>DESCRIPTION OF HORSE/PONY</w:t>
      </w:r>
    </w:p>
    <w:p w14:paraId="55169046" w14:textId="77777777" w:rsidR="0015647D" w:rsidRPr="00713C5F" w:rsidRDefault="0015647D" w:rsidP="00AF1B5B">
      <w:pPr>
        <w:rPr>
          <w:sz w:val="22"/>
          <w:szCs w:val="22"/>
          <w:lang w:val="en-ZA"/>
        </w:rPr>
      </w:pPr>
    </w:p>
    <w:p w14:paraId="5DA9B86D" w14:textId="77777777" w:rsidR="0015647D" w:rsidRPr="00713C5F" w:rsidRDefault="0015647D" w:rsidP="00AF1B5B">
      <w:pPr>
        <w:rPr>
          <w:sz w:val="22"/>
          <w:szCs w:val="22"/>
        </w:rPr>
      </w:pPr>
      <w:r w:rsidRPr="00713C5F">
        <w:rPr>
          <w:sz w:val="22"/>
          <w:szCs w:val="22"/>
          <w:lang w:val="en-ZA"/>
        </w:rPr>
        <w:t>Name: ________________________________________</w:t>
      </w:r>
    </w:p>
    <w:p w14:paraId="5315161F" w14:textId="77777777" w:rsidR="0015647D" w:rsidRPr="00713C5F" w:rsidRDefault="0015647D" w:rsidP="00AF1B5B">
      <w:pPr>
        <w:rPr>
          <w:sz w:val="22"/>
          <w:szCs w:val="22"/>
          <w:lang w:val="en-ZA"/>
        </w:rPr>
      </w:pPr>
    </w:p>
    <w:p w14:paraId="6AFE8C02" w14:textId="77777777" w:rsidR="0015647D" w:rsidRPr="00713C5F" w:rsidRDefault="0015647D" w:rsidP="00AF1B5B">
      <w:pPr>
        <w:rPr>
          <w:sz w:val="22"/>
          <w:szCs w:val="22"/>
        </w:rPr>
      </w:pPr>
      <w:r w:rsidRPr="00713C5F">
        <w:rPr>
          <w:sz w:val="22"/>
          <w:szCs w:val="22"/>
          <w:lang w:val="en-ZA"/>
        </w:rPr>
        <w:t>Age: __________________________________________</w:t>
      </w:r>
    </w:p>
    <w:p w14:paraId="424E2662" w14:textId="77777777" w:rsidR="0015647D" w:rsidRPr="00713C5F" w:rsidRDefault="0015647D" w:rsidP="00AF1B5B">
      <w:pPr>
        <w:rPr>
          <w:sz w:val="22"/>
          <w:szCs w:val="22"/>
          <w:lang w:val="en-ZA"/>
        </w:rPr>
      </w:pPr>
    </w:p>
    <w:p w14:paraId="4B23489B" w14:textId="77777777" w:rsidR="0015647D" w:rsidRPr="00713C5F" w:rsidRDefault="0015647D" w:rsidP="00AF1B5B">
      <w:pPr>
        <w:rPr>
          <w:sz w:val="22"/>
          <w:szCs w:val="22"/>
        </w:rPr>
      </w:pPr>
      <w:r w:rsidRPr="00713C5F">
        <w:rPr>
          <w:sz w:val="22"/>
          <w:szCs w:val="22"/>
          <w:lang w:val="en-ZA"/>
        </w:rPr>
        <w:t>Colour: ________________________________________</w:t>
      </w:r>
    </w:p>
    <w:p w14:paraId="23A53555" w14:textId="77777777" w:rsidR="0015647D" w:rsidRPr="00713C5F" w:rsidRDefault="0015647D" w:rsidP="00AF1B5B">
      <w:pPr>
        <w:rPr>
          <w:sz w:val="22"/>
          <w:szCs w:val="22"/>
          <w:lang w:val="en-ZA"/>
        </w:rPr>
      </w:pPr>
    </w:p>
    <w:p w14:paraId="13FBBB40" w14:textId="77777777" w:rsidR="0015647D" w:rsidRPr="00713C5F" w:rsidRDefault="0015647D" w:rsidP="00AF1B5B">
      <w:pPr>
        <w:rPr>
          <w:sz w:val="22"/>
          <w:szCs w:val="22"/>
        </w:rPr>
      </w:pPr>
      <w:r w:rsidRPr="00713C5F">
        <w:rPr>
          <w:sz w:val="22"/>
          <w:szCs w:val="22"/>
          <w:lang w:val="en-ZA"/>
        </w:rPr>
        <w:t>Registration/Tattoo: ______________________________</w:t>
      </w:r>
    </w:p>
    <w:p w14:paraId="3B4B30A9" w14:textId="77777777" w:rsidR="0015647D" w:rsidRPr="00713C5F" w:rsidRDefault="0015647D" w:rsidP="00AF1B5B">
      <w:pPr>
        <w:rPr>
          <w:sz w:val="22"/>
          <w:szCs w:val="22"/>
          <w:lang w:val="en-ZA"/>
        </w:rPr>
      </w:pPr>
    </w:p>
    <w:p w14:paraId="4E9695E4" w14:textId="77777777" w:rsidR="0015647D" w:rsidRPr="00713C5F" w:rsidRDefault="0015647D" w:rsidP="00AF1B5B">
      <w:pPr>
        <w:rPr>
          <w:sz w:val="22"/>
          <w:szCs w:val="22"/>
        </w:rPr>
      </w:pPr>
      <w:r w:rsidRPr="00713C5F">
        <w:rPr>
          <w:sz w:val="22"/>
          <w:szCs w:val="22"/>
          <w:lang w:val="en-ZA"/>
        </w:rPr>
        <w:t>Sex: __________________________________________</w:t>
      </w:r>
    </w:p>
    <w:p w14:paraId="02012526" w14:textId="77777777" w:rsidR="0015647D" w:rsidRPr="00713C5F" w:rsidRDefault="0015647D" w:rsidP="00AF1B5B">
      <w:pPr>
        <w:rPr>
          <w:sz w:val="22"/>
          <w:szCs w:val="22"/>
          <w:lang w:val="en-ZA"/>
        </w:rPr>
      </w:pPr>
    </w:p>
    <w:p w14:paraId="00FAC3B4" w14:textId="77777777" w:rsidR="0015647D" w:rsidRPr="00713C5F" w:rsidRDefault="0015647D" w:rsidP="00AF1B5B">
      <w:pPr>
        <w:rPr>
          <w:sz w:val="22"/>
          <w:szCs w:val="22"/>
        </w:rPr>
      </w:pPr>
      <w:r w:rsidRPr="00713C5F">
        <w:rPr>
          <w:sz w:val="22"/>
          <w:szCs w:val="22"/>
          <w:lang w:val="en-ZA"/>
        </w:rPr>
        <w:t>Breed: ________________________________________</w:t>
      </w:r>
    </w:p>
    <w:p w14:paraId="2F3279E8" w14:textId="77777777" w:rsidR="0015647D" w:rsidRPr="00713C5F" w:rsidRDefault="0015647D" w:rsidP="00AF1B5B">
      <w:pPr>
        <w:rPr>
          <w:sz w:val="22"/>
          <w:szCs w:val="22"/>
          <w:lang w:val="en-ZA"/>
        </w:rPr>
      </w:pPr>
    </w:p>
    <w:p w14:paraId="3E7B7585" w14:textId="388F68FA" w:rsidR="0015647D" w:rsidRPr="00713C5F" w:rsidRDefault="0015647D" w:rsidP="00AF1B5B">
      <w:pPr>
        <w:rPr>
          <w:sz w:val="22"/>
          <w:szCs w:val="22"/>
        </w:rPr>
      </w:pPr>
      <w:r w:rsidRPr="00713C5F">
        <w:rPr>
          <w:sz w:val="22"/>
          <w:szCs w:val="22"/>
          <w:lang w:val="en-ZA"/>
        </w:rPr>
        <w:t>Passport N</w:t>
      </w:r>
      <w:r w:rsidR="00AF1B5B" w:rsidRPr="00713C5F">
        <w:rPr>
          <w:sz w:val="22"/>
          <w:szCs w:val="22"/>
          <w:lang w:val="en-ZA"/>
        </w:rPr>
        <w:t>o</w:t>
      </w:r>
      <w:r w:rsidRPr="00713C5F">
        <w:rPr>
          <w:sz w:val="22"/>
          <w:szCs w:val="22"/>
          <w:lang w:val="en-ZA"/>
        </w:rPr>
        <w:t>: ___________________________________</w:t>
      </w:r>
    </w:p>
    <w:p w14:paraId="21583783" w14:textId="77777777" w:rsidR="0015647D" w:rsidRPr="00713C5F" w:rsidRDefault="0015647D" w:rsidP="00AF1B5B">
      <w:pPr>
        <w:rPr>
          <w:sz w:val="22"/>
          <w:szCs w:val="22"/>
          <w:lang w:val="en-ZA"/>
        </w:rPr>
      </w:pPr>
    </w:p>
    <w:p w14:paraId="5056639F" w14:textId="77777777" w:rsidR="0015647D" w:rsidRPr="00713C5F" w:rsidRDefault="0015647D" w:rsidP="00AF1B5B">
      <w:pPr>
        <w:rPr>
          <w:sz w:val="22"/>
          <w:szCs w:val="22"/>
        </w:rPr>
      </w:pPr>
      <w:r w:rsidRPr="00713C5F">
        <w:rPr>
          <w:sz w:val="22"/>
          <w:szCs w:val="22"/>
          <w:lang w:val="en-ZA"/>
        </w:rPr>
        <w:t>Insurance Carrier, Policy and phone number (if applicable):</w:t>
      </w:r>
    </w:p>
    <w:p w14:paraId="1D38AC19" w14:textId="77777777" w:rsidR="0015647D" w:rsidRPr="00713C5F" w:rsidRDefault="0015647D" w:rsidP="00AF1B5B">
      <w:pPr>
        <w:rPr>
          <w:sz w:val="22"/>
          <w:szCs w:val="22"/>
          <w:lang w:val="en-ZA"/>
        </w:rPr>
      </w:pPr>
    </w:p>
    <w:p w14:paraId="222EECB0" w14:textId="77777777" w:rsidR="0015647D" w:rsidRPr="00713C5F" w:rsidRDefault="0015647D" w:rsidP="00AF1B5B">
      <w:pPr>
        <w:rPr>
          <w:sz w:val="22"/>
          <w:szCs w:val="22"/>
        </w:rPr>
      </w:pPr>
      <w:r w:rsidRPr="00713C5F">
        <w:rPr>
          <w:sz w:val="22"/>
          <w:szCs w:val="22"/>
          <w:lang w:val="en-ZA"/>
        </w:rPr>
        <w:t>______________________________________________ .</w:t>
      </w:r>
    </w:p>
    <w:p w14:paraId="7D3AD8DA" w14:textId="77777777" w:rsidR="0015647D" w:rsidRPr="00713C5F" w:rsidRDefault="0015647D" w:rsidP="00AF1B5B">
      <w:pPr>
        <w:rPr>
          <w:sz w:val="22"/>
          <w:szCs w:val="22"/>
          <w:lang w:val="en-ZA"/>
        </w:rPr>
      </w:pPr>
    </w:p>
    <w:p w14:paraId="559E16E2" w14:textId="77777777" w:rsidR="0015647D" w:rsidRPr="00713C5F" w:rsidRDefault="0015647D" w:rsidP="00AF1B5B">
      <w:pPr>
        <w:rPr>
          <w:sz w:val="22"/>
          <w:szCs w:val="22"/>
          <w:lang w:val="en-ZA"/>
        </w:rPr>
      </w:pPr>
    </w:p>
    <w:p w14:paraId="0380C05A" w14:textId="77777777" w:rsidR="0015647D" w:rsidRPr="00713C5F" w:rsidRDefault="0015647D" w:rsidP="00AF1B5B">
      <w:pPr>
        <w:numPr>
          <w:ilvl w:val="0"/>
          <w:numId w:val="1"/>
        </w:numPr>
        <w:rPr>
          <w:sz w:val="22"/>
          <w:szCs w:val="22"/>
        </w:rPr>
      </w:pPr>
      <w:r w:rsidRPr="00713C5F">
        <w:rPr>
          <w:sz w:val="22"/>
          <w:szCs w:val="22"/>
          <w:lang w:val="en-ZA"/>
        </w:rPr>
        <w:t>FEED AND FACILITIES</w:t>
      </w:r>
    </w:p>
    <w:p w14:paraId="7D5FFD0E" w14:textId="77777777" w:rsidR="0015647D" w:rsidRPr="00713C5F" w:rsidRDefault="0015647D" w:rsidP="00AF1B5B">
      <w:pPr>
        <w:rPr>
          <w:sz w:val="22"/>
          <w:szCs w:val="22"/>
          <w:lang w:val="en-ZA"/>
        </w:rPr>
      </w:pPr>
    </w:p>
    <w:p w14:paraId="667C0369" w14:textId="3D1A5319" w:rsidR="0015647D" w:rsidRPr="00713C5F" w:rsidRDefault="0015647D" w:rsidP="00AF1B5B">
      <w:pPr>
        <w:rPr>
          <w:sz w:val="22"/>
          <w:szCs w:val="22"/>
        </w:rPr>
      </w:pPr>
      <w:r w:rsidRPr="00713C5F">
        <w:rPr>
          <w:sz w:val="22"/>
          <w:szCs w:val="22"/>
          <w:lang w:val="en-ZA"/>
        </w:rPr>
        <w:t xml:space="preserve">LIVERY agrees to provide the following, in addition to normal and reasonable care and handling to maintain the health and </w:t>
      </w:r>
      <w:r w:rsidR="00713C5F" w:rsidRPr="00713C5F">
        <w:rPr>
          <w:sz w:val="22"/>
          <w:szCs w:val="22"/>
          <w:lang w:val="en-ZA"/>
        </w:rPr>
        <w:t>wellbeing</w:t>
      </w:r>
      <w:r w:rsidRPr="00713C5F">
        <w:rPr>
          <w:sz w:val="22"/>
          <w:szCs w:val="22"/>
          <w:lang w:val="en-ZA"/>
        </w:rPr>
        <w:t xml:space="preserve"> of the horse/pony.</w:t>
      </w:r>
    </w:p>
    <w:p w14:paraId="3E9BC0C4" w14:textId="77777777" w:rsidR="0015647D" w:rsidRPr="00713C5F" w:rsidRDefault="0015647D" w:rsidP="00AF1B5B">
      <w:pPr>
        <w:rPr>
          <w:sz w:val="22"/>
          <w:szCs w:val="22"/>
          <w:lang w:val="en-ZA"/>
        </w:rPr>
      </w:pPr>
    </w:p>
    <w:p w14:paraId="783EEF13" w14:textId="3AA8A81E" w:rsidR="0015647D" w:rsidRPr="00713C5F" w:rsidRDefault="0015647D" w:rsidP="00AF1B5B">
      <w:pPr>
        <w:rPr>
          <w:sz w:val="22"/>
          <w:szCs w:val="22"/>
        </w:rPr>
      </w:pPr>
      <w:r w:rsidRPr="00713C5F">
        <w:rPr>
          <w:sz w:val="22"/>
          <w:szCs w:val="22"/>
          <w:lang w:val="en-ZA"/>
        </w:rPr>
        <w:t xml:space="preserve">Stable: According to size required for each horse </w:t>
      </w:r>
      <w:r w:rsidR="00713C5F" w:rsidRPr="00713C5F">
        <w:rPr>
          <w:sz w:val="22"/>
          <w:szCs w:val="22"/>
          <w:lang w:val="en-ZA"/>
        </w:rPr>
        <w:t>i.e.,</w:t>
      </w:r>
      <w:r w:rsidRPr="00713C5F">
        <w:rPr>
          <w:sz w:val="22"/>
          <w:szCs w:val="22"/>
          <w:lang w:val="en-ZA"/>
        </w:rPr>
        <w:t xml:space="preserve"> Pony, Medium or large Stable, cleaned daily</w:t>
      </w:r>
    </w:p>
    <w:p w14:paraId="21669DDF" w14:textId="77777777" w:rsidR="0015647D" w:rsidRPr="00713C5F" w:rsidRDefault="0015647D" w:rsidP="00AF1B5B">
      <w:pPr>
        <w:rPr>
          <w:sz w:val="22"/>
          <w:szCs w:val="22"/>
        </w:rPr>
      </w:pPr>
      <w:r w:rsidRPr="00713C5F">
        <w:rPr>
          <w:sz w:val="22"/>
          <w:szCs w:val="22"/>
          <w:lang w:val="en-ZA"/>
        </w:rPr>
        <w:t>Turn-out: provided daily, weather permitting, in large paddock only, with rest of herd.</w:t>
      </w:r>
    </w:p>
    <w:p w14:paraId="78C33220" w14:textId="017D6C5F" w:rsidR="0015647D" w:rsidRPr="00713C5F" w:rsidRDefault="0015647D" w:rsidP="00AF1B5B">
      <w:pPr>
        <w:rPr>
          <w:sz w:val="22"/>
          <w:szCs w:val="22"/>
        </w:rPr>
      </w:pPr>
      <w:r w:rsidRPr="00713C5F">
        <w:rPr>
          <w:sz w:val="22"/>
          <w:szCs w:val="22"/>
          <w:lang w:val="en-ZA"/>
        </w:rPr>
        <w:t xml:space="preserve">Grooming: </w:t>
      </w:r>
      <w:r w:rsidR="000E4E4F">
        <w:rPr>
          <w:sz w:val="22"/>
          <w:szCs w:val="22"/>
          <w:lang w:val="en-ZA"/>
        </w:rPr>
        <w:t>By grooms on</w:t>
      </w:r>
      <w:r w:rsidRPr="00713C5F">
        <w:rPr>
          <w:sz w:val="22"/>
          <w:szCs w:val="22"/>
          <w:lang w:val="en-ZA"/>
        </w:rPr>
        <w:t xml:space="preserve"> a </w:t>
      </w:r>
      <w:r w:rsidR="000E4E4F">
        <w:rPr>
          <w:sz w:val="22"/>
          <w:szCs w:val="22"/>
          <w:lang w:val="en-ZA"/>
        </w:rPr>
        <w:t>daily basis.</w:t>
      </w:r>
    </w:p>
    <w:p w14:paraId="7366E5B7" w14:textId="27720AE4" w:rsidR="0015647D" w:rsidRPr="00713C5F" w:rsidRDefault="0015647D" w:rsidP="00AF1B5B">
      <w:pPr>
        <w:rPr>
          <w:sz w:val="22"/>
          <w:szCs w:val="22"/>
        </w:rPr>
      </w:pPr>
      <w:r w:rsidRPr="00713C5F">
        <w:rPr>
          <w:sz w:val="22"/>
          <w:szCs w:val="22"/>
          <w:lang w:val="en-ZA"/>
        </w:rPr>
        <w:t xml:space="preserve">Feed: a balanced feed </w:t>
      </w:r>
      <w:r w:rsidR="00CF0C63" w:rsidRPr="00713C5F">
        <w:rPr>
          <w:sz w:val="22"/>
          <w:szCs w:val="22"/>
          <w:lang w:val="en-ZA"/>
        </w:rPr>
        <w:t xml:space="preserve">will </w:t>
      </w:r>
      <w:r w:rsidR="000E4E4F">
        <w:rPr>
          <w:sz w:val="22"/>
          <w:szCs w:val="22"/>
          <w:lang w:val="en-ZA"/>
        </w:rPr>
        <w:t>is</w:t>
      </w:r>
      <w:r w:rsidR="00CF0C63" w:rsidRPr="00713C5F">
        <w:rPr>
          <w:sz w:val="22"/>
          <w:szCs w:val="22"/>
          <w:lang w:val="en-ZA"/>
        </w:rPr>
        <w:t xml:space="preserve"> provided twice a day including a hay net at night and fresh water available in the stable and paddock</w:t>
      </w:r>
      <w:r w:rsidRPr="00713C5F">
        <w:rPr>
          <w:sz w:val="22"/>
          <w:szCs w:val="22"/>
          <w:lang w:val="en-ZA"/>
        </w:rPr>
        <w:t>.</w:t>
      </w:r>
    </w:p>
    <w:p w14:paraId="4D87937E" w14:textId="3CBE68E5" w:rsidR="0015647D" w:rsidRPr="00713C5F" w:rsidRDefault="0015647D" w:rsidP="00AF1B5B">
      <w:pPr>
        <w:rPr>
          <w:sz w:val="22"/>
          <w:szCs w:val="22"/>
        </w:rPr>
      </w:pPr>
      <w:r w:rsidRPr="00713C5F">
        <w:rPr>
          <w:sz w:val="22"/>
          <w:szCs w:val="22"/>
          <w:lang w:val="en-ZA"/>
        </w:rPr>
        <w:t>Farrier</w:t>
      </w:r>
      <w:r w:rsidR="000E4E4F">
        <w:rPr>
          <w:sz w:val="22"/>
          <w:szCs w:val="22"/>
          <w:lang w:val="en-ZA"/>
        </w:rPr>
        <w:t>: T</w:t>
      </w:r>
      <w:r w:rsidRPr="00713C5F">
        <w:rPr>
          <w:sz w:val="22"/>
          <w:szCs w:val="22"/>
          <w:lang w:val="en-ZA"/>
        </w:rPr>
        <w:t xml:space="preserve">o be arranged by OWNER every </w:t>
      </w:r>
      <w:r w:rsidR="00AF1B5B" w:rsidRPr="00713C5F">
        <w:rPr>
          <w:sz w:val="22"/>
          <w:szCs w:val="22"/>
          <w:lang w:val="en-ZA"/>
        </w:rPr>
        <w:t>4</w:t>
      </w:r>
      <w:r w:rsidRPr="00713C5F">
        <w:rPr>
          <w:sz w:val="22"/>
          <w:szCs w:val="22"/>
          <w:lang w:val="en-ZA"/>
        </w:rPr>
        <w:t>-6 weeks payable by the OWNER.</w:t>
      </w:r>
    </w:p>
    <w:p w14:paraId="653225E8" w14:textId="0CA2D424" w:rsidR="0015647D" w:rsidRPr="00713C5F" w:rsidRDefault="0015647D" w:rsidP="00AF1B5B">
      <w:pPr>
        <w:rPr>
          <w:sz w:val="22"/>
          <w:szCs w:val="22"/>
        </w:rPr>
      </w:pPr>
      <w:r w:rsidRPr="00713C5F">
        <w:rPr>
          <w:sz w:val="22"/>
          <w:szCs w:val="22"/>
          <w:lang w:val="en-ZA"/>
        </w:rPr>
        <w:t xml:space="preserve">OWNER must provide and </w:t>
      </w:r>
      <w:r w:rsidR="00713C5F" w:rsidRPr="00713C5F">
        <w:rPr>
          <w:sz w:val="22"/>
          <w:szCs w:val="22"/>
          <w:lang w:val="en-ZA"/>
        </w:rPr>
        <w:t>replace,</w:t>
      </w:r>
      <w:r w:rsidRPr="00713C5F">
        <w:rPr>
          <w:sz w:val="22"/>
          <w:szCs w:val="22"/>
          <w:lang w:val="en-ZA"/>
        </w:rPr>
        <w:t xml:space="preserve"> if need be, without fail, the following for use by said horse:</w:t>
      </w:r>
    </w:p>
    <w:p w14:paraId="4FE52D04" w14:textId="77777777" w:rsidR="0015647D" w:rsidRPr="00713C5F" w:rsidRDefault="0015647D" w:rsidP="00AF1B5B">
      <w:pPr>
        <w:ind w:left="720"/>
        <w:rPr>
          <w:sz w:val="22"/>
          <w:szCs w:val="22"/>
        </w:rPr>
      </w:pPr>
      <w:r w:rsidRPr="00713C5F">
        <w:rPr>
          <w:sz w:val="22"/>
          <w:szCs w:val="22"/>
          <w:lang w:val="en-ZA"/>
        </w:rPr>
        <w:t xml:space="preserve">Halter, </w:t>
      </w:r>
    </w:p>
    <w:p w14:paraId="25FCD656" w14:textId="77777777" w:rsidR="0015647D" w:rsidRPr="00713C5F" w:rsidRDefault="0015647D" w:rsidP="00AF1B5B">
      <w:pPr>
        <w:ind w:left="720"/>
        <w:rPr>
          <w:sz w:val="22"/>
          <w:szCs w:val="22"/>
        </w:rPr>
      </w:pPr>
      <w:r w:rsidRPr="00713C5F">
        <w:rPr>
          <w:sz w:val="22"/>
          <w:szCs w:val="22"/>
          <w:lang w:val="en-ZA"/>
        </w:rPr>
        <w:t>Water bucket, hay</w:t>
      </w:r>
      <w:r w:rsidR="00CF0C63" w:rsidRPr="00713C5F">
        <w:rPr>
          <w:sz w:val="22"/>
          <w:szCs w:val="22"/>
          <w:lang w:val="en-ZA"/>
        </w:rPr>
        <w:t xml:space="preserve"> </w:t>
      </w:r>
      <w:r w:rsidRPr="00713C5F">
        <w:rPr>
          <w:sz w:val="22"/>
          <w:szCs w:val="22"/>
          <w:lang w:val="en-ZA"/>
        </w:rPr>
        <w:t xml:space="preserve">net, feed bin and plastic tub for dishing up feed, </w:t>
      </w:r>
    </w:p>
    <w:p w14:paraId="6FB75996" w14:textId="77777777" w:rsidR="0015647D" w:rsidRPr="00713C5F" w:rsidRDefault="0015647D" w:rsidP="00AF1B5B">
      <w:pPr>
        <w:ind w:left="720"/>
        <w:rPr>
          <w:sz w:val="22"/>
          <w:szCs w:val="22"/>
        </w:rPr>
      </w:pPr>
      <w:r w:rsidRPr="00713C5F">
        <w:rPr>
          <w:sz w:val="22"/>
          <w:szCs w:val="22"/>
          <w:lang w:val="en-ZA"/>
        </w:rPr>
        <w:t>Blanket, rain sheet/blanket, light blanket, day sheet or Fleece blanket, full grooming kit in a bag</w:t>
      </w:r>
    </w:p>
    <w:p w14:paraId="67F4C01B" w14:textId="77777777" w:rsidR="0015647D" w:rsidRPr="00713C5F" w:rsidRDefault="0015647D" w:rsidP="00AF1B5B">
      <w:pPr>
        <w:rPr>
          <w:sz w:val="22"/>
          <w:szCs w:val="22"/>
          <w:lang w:val="en-ZA"/>
        </w:rPr>
      </w:pPr>
    </w:p>
    <w:p w14:paraId="337ACC50" w14:textId="77777777" w:rsidR="0015647D" w:rsidRPr="00713C5F" w:rsidRDefault="0015647D" w:rsidP="00AF1B5B">
      <w:pPr>
        <w:rPr>
          <w:sz w:val="22"/>
          <w:szCs w:val="22"/>
          <w:lang w:val="en-ZA"/>
        </w:rPr>
      </w:pPr>
    </w:p>
    <w:p w14:paraId="08FCE040" w14:textId="77777777" w:rsidR="0015647D" w:rsidRPr="00713C5F" w:rsidRDefault="0015647D" w:rsidP="00AF1B5B">
      <w:pPr>
        <w:rPr>
          <w:sz w:val="22"/>
          <w:szCs w:val="22"/>
          <w:lang w:val="en-ZA"/>
        </w:rPr>
      </w:pPr>
    </w:p>
    <w:p w14:paraId="683399CA" w14:textId="77777777" w:rsidR="0015647D" w:rsidRPr="00713C5F" w:rsidRDefault="0015647D" w:rsidP="00AF1B5B">
      <w:pPr>
        <w:rPr>
          <w:sz w:val="22"/>
          <w:szCs w:val="22"/>
        </w:rPr>
      </w:pPr>
      <w:r w:rsidRPr="00713C5F">
        <w:rPr>
          <w:sz w:val="22"/>
          <w:szCs w:val="22"/>
          <w:lang w:val="en-ZA"/>
        </w:rPr>
        <w:t>_________________________________________________________________________.</w:t>
      </w:r>
    </w:p>
    <w:p w14:paraId="1E9FD079" w14:textId="77777777" w:rsidR="0015647D" w:rsidRPr="00713C5F" w:rsidRDefault="0015647D" w:rsidP="00AF1B5B">
      <w:pPr>
        <w:rPr>
          <w:sz w:val="22"/>
          <w:szCs w:val="22"/>
          <w:lang w:val="en-ZA"/>
        </w:rPr>
      </w:pPr>
    </w:p>
    <w:p w14:paraId="740D6F9F" w14:textId="77777777" w:rsidR="0015647D" w:rsidRPr="00713C5F" w:rsidRDefault="0015647D" w:rsidP="00AF1B5B">
      <w:pPr>
        <w:rPr>
          <w:sz w:val="22"/>
          <w:szCs w:val="22"/>
        </w:rPr>
      </w:pPr>
      <w:r w:rsidRPr="00713C5F">
        <w:rPr>
          <w:sz w:val="22"/>
          <w:szCs w:val="22"/>
          <w:lang w:val="en-ZA"/>
        </w:rPr>
        <w:t>_________________________________________________________________________.</w:t>
      </w:r>
    </w:p>
    <w:p w14:paraId="42801368" w14:textId="77777777" w:rsidR="0015647D" w:rsidRPr="00713C5F" w:rsidRDefault="0015647D" w:rsidP="00AF1B5B">
      <w:pPr>
        <w:rPr>
          <w:sz w:val="22"/>
          <w:szCs w:val="22"/>
          <w:lang w:val="en-ZA"/>
        </w:rPr>
      </w:pPr>
    </w:p>
    <w:p w14:paraId="4675654E" w14:textId="77777777" w:rsidR="0015647D" w:rsidRPr="00713C5F" w:rsidRDefault="0015647D" w:rsidP="00AF1B5B">
      <w:pPr>
        <w:rPr>
          <w:sz w:val="22"/>
          <w:szCs w:val="22"/>
        </w:rPr>
      </w:pPr>
      <w:r w:rsidRPr="00713C5F">
        <w:rPr>
          <w:sz w:val="22"/>
          <w:szCs w:val="22"/>
          <w:lang w:val="en-ZA"/>
        </w:rPr>
        <w:t>_________________________________________________________________________.</w:t>
      </w:r>
    </w:p>
    <w:p w14:paraId="20BC4A17" w14:textId="77777777" w:rsidR="0015647D" w:rsidRPr="00713C5F" w:rsidRDefault="0015647D" w:rsidP="00AF1B5B">
      <w:pPr>
        <w:rPr>
          <w:sz w:val="22"/>
          <w:szCs w:val="22"/>
          <w:lang w:val="en-ZA"/>
        </w:rPr>
      </w:pPr>
    </w:p>
    <w:p w14:paraId="72730548" w14:textId="77777777" w:rsidR="0015647D" w:rsidRPr="00713C5F" w:rsidRDefault="0015647D" w:rsidP="00AF1B5B">
      <w:pPr>
        <w:rPr>
          <w:sz w:val="22"/>
          <w:szCs w:val="22"/>
        </w:rPr>
      </w:pPr>
      <w:r w:rsidRPr="00713C5F">
        <w:rPr>
          <w:sz w:val="22"/>
          <w:szCs w:val="22"/>
          <w:lang w:val="en-ZA"/>
        </w:rPr>
        <w:t>_________________________________________________________________________.</w:t>
      </w:r>
    </w:p>
    <w:p w14:paraId="419E8C73" w14:textId="77777777" w:rsidR="0015647D" w:rsidRPr="00713C5F" w:rsidRDefault="0015647D" w:rsidP="00AF1B5B">
      <w:pPr>
        <w:rPr>
          <w:sz w:val="22"/>
          <w:szCs w:val="22"/>
          <w:lang w:val="en-ZA"/>
        </w:rPr>
      </w:pPr>
    </w:p>
    <w:p w14:paraId="7A7EE3D4" w14:textId="77777777" w:rsidR="0015647D" w:rsidRPr="00713C5F" w:rsidRDefault="0015647D" w:rsidP="00AF1B5B">
      <w:pPr>
        <w:rPr>
          <w:sz w:val="22"/>
          <w:szCs w:val="22"/>
        </w:rPr>
      </w:pPr>
      <w:r w:rsidRPr="00713C5F">
        <w:rPr>
          <w:sz w:val="22"/>
          <w:szCs w:val="22"/>
          <w:lang w:val="en-ZA"/>
        </w:rPr>
        <w:t>Furthermore, it is expressly recognised and understood that the boarding of said horse/pony, as agreed herein, is not a personal services contract and accordingly, any services provided for hereunder may be performed by LIVERY or its employees, officers, agents and/or family members.</w:t>
      </w:r>
    </w:p>
    <w:p w14:paraId="70F723DD" w14:textId="77777777" w:rsidR="0015647D" w:rsidRPr="00713C5F" w:rsidRDefault="0015647D" w:rsidP="00AF1B5B">
      <w:pPr>
        <w:rPr>
          <w:sz w:val="22"/>
          <w:szCs w:val="22"/>
          <w:lang w:val="en-ZA"/>
        </w:rPr>
      </w:pPr>
    </w:p>
    <w:p w14:paraId="5427CC32" w14:textId="15F62895" w:rsidR="0015647D" w:rsidRDefault="0015647D" w:rsidP="00AF1B5B">
      <w:pPr>
        <w:rPr>
          <w:sz w:val="22"/>
          <w:szCs w:val="22"/>
          <w:lang w:val="en-ZA"/>
        </w:rPr>
      </w:pPr>
      <w:r w:rsidRPr="00713C5F">
        <w:rPr>
          <w:sz w:val="22"/>
          <w:szCs w:val="22"/>
          <w:lang w:val="en-ZA"/>
        </w:rPr>
        <w:t xml:space="preserve">The OWNER shall be solely responsible for the exercise of the </w:t>
      </w:r>
      <w:r w:rsidR="00713C5F" w:rsidRPr="00713C5F">
        <w:rPr>
          <w:sz w:val="22"/>
          <w:szCs w:val="22"/>
          <w:lang w:val="en-ZA"/>
        </w:rPr>
        <w:t>horse</w:t>
      </w:r>
      <w:r w:rsidR="00713C5F">
        <w:rPr>
          <w:sz w:val="22"/>
          <w:szCs w:val="22"/>
          <w:lang w:val="en-ZA"/>
        </w:rPr>
        <w:t>,</w:t>
      </w:r>
      <w:r w:rsidR="00713C5F" w:rsidRPr="00713C5F">
        <w:rPr>
          <w:sz w:val="22"/>
          <w:szCs w:val="22"/>
          <w:lang w:val="en-ZA"/>
        </w:rPr>
        <w:t xml:space="preserve"> it</w:t>
      </w:r>
      <w:r w:rsidRPr="00713C5F">
        <w:rPr>
          <w:sz w:val="22"/>
          <w:szCs w:val="22"/>
          <w:lang w:val="en-ZA"/>
        </w:rPr>
        <w:t xml:space="preserve"> is expressly understood by OWNER that the horse/pony will be turned out unless a schooling/ exercise program as stipulated below, is agreed on.</w:t>
      </w:r>
    </w:p>
    <w:p w14:paraId="1F7F8CE9" w14:textId="7B4D83A2" w:rsidR="00FA0C54" w:rsidRDefault="00FA0C54" w:rsidP="00AF1B5B">
      <w:pPr>
        <w:rPr>
          <w:sz w:val="22"/>
          <w:szCs w:val="22"/>
          <w:lang w:val="en-ZA"/>
        </w:rPr>
      </w:pPr>
    </w:p>
    <w:p w14:paraId="67BFD882" w14:textId="45E1DA67" w:rsidR="00FA0C54" w:rsidRDefault="00FA0C54" w:rsidP="00AF1B5B">
      <w:pPr>
        <w:rPr>
          <w:sz w:val="22"/>
          <w:szCs w:val="22"/>
          <w:lang w:val="en-ZA"/>
        </w:rPr>
      </w:pPr>
    </w:p>
    <w:p w14:paraId="04847FD5" w14:textId="77777777" w:rsidR="00FA0C54" w:rsidRPr="00713C5F" w:rsidRDefault="00FA0C54" w:rsidP="00AF1B5B">
      <w:pPr>
        <w:rPr>
          <w:sz w:val="22"/>
          <w:szCs w:val="22"/>
        </w:rPr>
      </w:pPr>
    </w:p>
    <w:p w14:paraId="15D17E32" w14:textId="77777777" w:rsidR="0015647D" w:rsidRPr="00713C5F" w:rsidRDefault="0015647D" w:rsidP="00AF1B5B">
      <w:pPr>
        <w:rPr>
          <w:sz w:val="22"/>
          <w:szCs w:val="22"/>
          <w:lang w:val="en-ZA"/>
        </w:rPr>
      </w:pPr>
    </w:p>
    <w:p w14:paraId="20E30A73" w14:textId="77777777" w:rsidR="0015647D" w:rsidRPr="00713C5F" w:rsidRDefault="0015647D" w:rsidP="00AF1B5B">
      <w:pPr>
        <w:rPr>
          <w:sz w:val="22"/>
          <w:szCs w:val="22"/>
          <w:lang w:val="en-ZA"/>
        </w:rPr>
      </w:pPr>
    </w:p>
    <w:p w14:paraId="7176A134" w14:textId="77777777" w:rsidR="0015647D" w:rsidRPr="00713C5F" w:rsidRDefault="0015647D" w:rsidP="00AF1B5B">
      <w:pPr>
        <w:numPr>
          <w:ilvl w:val="0"/>
          <w:numId w:val="1"/>
        </w:numPr>
        <w:rPr>
          <w:sz w:val="22"/>
          <w:szCs w:val="22"/>
        </w:rPr>
      </w:pPr>
      <w:r w:rsidRPr="00713C5F">
        <w:rPr>
          <w:sz w:val="22"/>
          <w:szCs w:val="22"/>
          <w:lang w:val="en-ZA"/>
        </w:rPr>
        <w:lastRenderedPageBreak/>
        <w:t>VACCINATIONS</w:t>
      </w:r>
    </w:p>
    <w:p w14:paraId="6F134159" w14:textId="77777777" w:rsidR="0015647D" w:rsidRPr="00713C5F" w:rsidRDefault="0015647D" w:rsidP="00AF1B5B">
      <w:pPr>
        <w:rPr>
          <w:sz w:val="22"/>
          <w:szCs w:val="22"/>
          <w:lang w:val="en-ZA"/>
        </w:rPr>
      </w:pPr>
    </w:p>
    <w:p w14:paraId="50BEDE1B" w14:textId="77777777" w:rsidR="0015647D" w:rsidRPr="00713C5F" w:rsidRDefault="0015647D" w:rsidP="00AF1B5B">
      <w:pPr>
        <w:rPr>
          <w:sz w:val="22"/>
          <w:szCs w:val="22"/>
        </w:rPr>
      </w:pPr>
      <w:r w:rsidRPr="00713C5F">
        <w:rPr>
          <w:sz w:val="22"/>
          <w:szCs w:val="22"/>
          <w:lang w:val="en-ZA"/>
        </w:rPr>
        <w:t>Upon arrival of horse to LIVERY proof of current, AHS, Equine Flu and Tetanus vaccinations is required.</w:t>
      </w:r>
    </w:p>
    <w:p w14:paraId="455B8581" w14:textId="77777777" w:rsidR="0015647D" w:rsidRPr="00713C5F" w:rsidRDefault="0015647D" w:rsidP="00AF1B5B">
      <w:pPr>
        <w:rPr>
          <w:sz w:val="22"/>
          <w:szCs w:val="22"/>
          <w:lang w:val="en-ZA"/>
        </w:rPr>
      </w:pPr>
    </w:p>
    <w:p w14:paraId="631D7B94" w14:textId="77777777" w:rsidR="0015647D" w:rsidRPr="00713C5F" w:rsidRDefault="0015647D" w:rsidP="00AF1B5B">
      <w:pPr>
        <w:rPr>
          <w:sz w:val="22"/>
          <w:szCs w:val="22"/>
        </w:rPr>
      </w:pPr>
      <w:r w:rsidRPr="00713C5F">
        <w:rPr>
          <w:sz w:val="22"/>
          <w:szCs w:val="22"/>
          <w:lang w:val="en-ZA"/>
        </w:rPr>
        <w:t xml:space="preserve">The LIVERY will manage and arrange vet to administer AHS and Tetanus once a year, Equine Flu every six months, and worming at least every 3-4 months subject to change in grazing and subsequent worm count, unless OWNER prefers to make own </w:t>
      </w:r>
      <w:r w:rsidR="00541560" w:rsidRPr="00713C5F">
        <w:rPr>
          <w:sz w:val="22"/>
          <w:szCs w:val="22"/>
          <w:lang w:val="en-ZA"/>
        </w:rPr>
        <w:t>arrangements</w:t>
      </w:r>
      <w:r w:rsidRPr="00713C5F">
        <w:rPr>
          <w:sz w:val="22"/>
          <w:szCs w:val="22"/>
          <w:lang w:val="en-ZA"/>
        </w:rPr>
        <w:t>.</w:t>
      </w:r>
    </w:p>
    <w:p w14:paraId="7D1AD52C" w14:textId="77777777" w:rsidR="0015647D" w:rsidRPr="00713C5F" w:rsidRDefault="0015647D" w:rsidP="00AF1B5B">
      <w:pPr>
        <w:rPr>
          <w:sz w:val="22"/>
          <w:szCs w:val="22"/>
          <w:lang w:val="en-ZA"/>
        </w:rPr>
      </w:pPr>
    </w:p>
    <w:p w14:paraId="0970F538" w14:textId="544BCEBB" w:rsidR="0015647D" w:rsidRPr="00713C5F" w:rsidRDefault="0015647D" w:rsidP="00AF1B5B">
      <w:pPr>
        <w:rPr>
          <w:sz w:val="22"/>
          <w:szCs w:val="22"/>
        </w:rPr>
      </w:pPr>
      <w:r w:rsidRPr="00713C5F">
        <w:rPr>
          <w:sz w:val="22"/>
          <w:szCs w:val="22"/>
          <w:lang w:val="en-ZA"/>
        </w:rPr>
        <w:t xml:space="preserve">The OWNER will be held responsible for the vet cost, vaccine and other costs </w:t>
      </w:r>
      <w:r w:rsidR="00713C5F" w:rsidRPr="00713C5F">
        <w:rPr>
          <w:sz w:val="22"/>
          <w:szCs w:val="22"/>
          <w:lang w:val="en-ZA"/>
        </w:rPr>
        <w:t>e.g.,</w:t>
      </w:r>
      <w:r w:rsidRPr="00713C5F">
        <w:rPr>
          <w:sz w:val="22"/>
          <w:szCs w:val="22"/>
          <w:lang w:val="en-ZA"/>
        </w:rPr>
        <w:t xml:space="preserve"> travelling</w:t>
      </w:r>
    </w:p>
    <w:p w14:paraId="4D7C1F1D" w14:textId="77777777" w:rsidR="0015647D" w:rsidRPr="00713C5F" w:rsidRDefault="0015647D" w:rsidP="00AF1B5B">
      <w:pPr>
        <w:rPr>
          <w:sz w:val="22"/>
          <w:szCs w:val="22"/>
        </w:rPr>
      </w:pPr>
      <w:r w:rsidRPr="00713C5F">
        <w:rPr>
          <w:sz w:val="22"/>
          <w:szCs w:val="22"/>
          <w:lang w:val="en-ZA"/>
        </w:rPr>
        <w:t xml:space="preserve">regarding the vaccinations. </w:t>
      </w:r>
    </w:p>
    <w:p w14:paraId="2DC27719" w14:textId="77777777" w:rsidR="0015647D" w:rsidRPr="00713C5F" w:rsidRDefault="0015647D" w:rsidP="00AF1B5B">
      <w:pPr>
        <w:rPr>
          <w:sz w:val="22"/>
          <w:szCs w:val="22"/>
          <w:lang w:val="en-ZA"/>
        </w:rPr>
      </w:pPr>
    </w:p>
    <w:p w14:paraId="0D724E19" w14:textId="77777777" w:rsidR="0015647D" w:rsidRPr="00713C5F" w:rsidRDefault="0015647D" w:rsidP="00AF1B5B">
      <w:pPr>
        <w:numPr>
          <w:ilvl w:val="0"/>
          <w:numId w:val="1"/>
        </w:numPr>
        <w:rPr>
          <w:sz w:val="22"/>
          <w:szCs w:val="22"/>
        </w:rPr>
      </w:pPr>
      <w:r w:rsidRPr="00713C5F">
        <w:rPr>
          <w:sz w:val="22"/>
          <w:szCs w:val="22"/>
          <w:lang w:val="en-ZA"/>
        </w:rPr>
        <w:t>RISK  OF LOSS</w:t>
      </w:r>
    </w:p>
    <w:p w14:paraId="752ACC4D" w14:textId="77777777" w:rsidR="0015647D" w:rsidRPr="00713C5F" w:rsidRDefault="0015647D" w:rsidP="00AF1B5B">
      <w:pPr>
        <w:rPr>
          <w:sz w:val="22"/>
          <w:szCs w:val="22"/>
          <w:lang w:val="en-ZA"/>
        </w:rPr>
      </w:pPr>
    </w:p>
    <w:p w14:paraId="05ECA129" w14:textId="182CF5B1" w:rsidR="0015647D" w:rsidRPr="00713C5F" w:rsidRDefault="0015647D" w:rsidP="00AF1B5B">
      <w:pPr>
        <w:rPr>
          <w:sz w:val="22"/>
          <w:szCs w:val="22"/>
        </w:rPr>
      </w:pPr>
      <w:r w:rsidRPr="00713C5F">
        <w:rPr>
          <w:sz w:val="22"/>
          <w:szCs w:val="22"/>
          <w:lang w:val="en-ZA"/>
        </w:rPr>
        <w:t>During the time that the horse/pony is in the custody of LIVERY, LIVERY shall NOT be liable for any sickness, disease, theft, death</w:t>
      </w:r>
      <w:r w:rsidR="00713C5F">
        <w:rPr>
          <w:sz w:val="22"/>
          <w:szCs w:val="22"/>
          <w:lang w:val="en-ZA"/>
        </w:rPr>
        <w:t>,</w:t>
      </w:r>
      <w:r w:rsidRPr="00713C5F">
        <w:rPr>
          <w:sz w:val="22"/>
          <w:szCs w:val="22"/>
          <w:lang w:val="en-ZA"/>
        </w:rPr>
        <w:t xml:space="preserve"> or injury which may be suffered by the horse/pony. This includes, but is not limited to, any personal injury or disability the horse may receive while on LIVERY’s premises. OWNER fully understands and hereby acknowledges that LIVERY does NOT carry any insurance on any horse/pony not owned by LIVERY, including, but not limited to such insurance for boarding or any other purposes, for which the horse/pony is covered under any public liability, accidental injury, theft or equine mortality insurance, and that ALL risks relating to boarding of horse/pony, or for any other reason, for which the horse/pony is in possession of LIVERY, are to be borne by OWNER.</w:t>
      </w:r>
    </w:p>
    <w:p w14:paraId="61EF46AF" w14:textId="77777777" w:rsidR="0015647D" w:rsidRPr="00713C5F" w:rsidRDefault="0015647D" w:rsidP="00AF1B5B">
      <w:pPr>
        <w:rPr>
          <w:sz w:val="22"/>
          <w:szCs w:val="22"/>
          <w:lang w:val="en-ZA"/>
        </w:rPr>
      </w:pPr>
    </w:p>
    <w:p w14:paraId="33778888" w14:textId="77777777" w:rsidR="0015647D" w:rsidRPr="00713C5F" w:rsidRDefault="0015647D" w:rsidP="00AF1B5B">
      <w:pPr>
        <w:rPr>
          <w:sz w:val="22"/>
          <w:szCs w:val="22"/>
        </w:rPr>
      </w:pPr>
      <w:r w:rsidRPr="00713C5F">
        <w:rPr>
          <w:sz w:val="22"/>
          <w:szCs w:val="22"/>
          <w:lang w:val="en-ZA"/>
        </w:rPr>
        <w:t xml:space="preserve">The LIVERY shall not be liable for any loss, damage to, or theft of any tack or equipment or property of the OWNER, stored or left in the STABLE’s Tack Room or anywhere else on the premises of the LIVERY. </w:t>
      </w:r>
    </w:p>
    <w:p w14:paraId="0BBDA4E6" w14:textId="77777777" w:rsidR="0015647D" w:rsidRPr="00713C5F" w:rsidRDefault="0015647D" w:rsidP="00AF1B5B">
      <w:pPr>
        <w:rPr>
          <w:sz w:val="22"/>
          <w:szCs w:val="22"/>
        </w:rPr>
      </w:pPr>
      <w:r w:rsidRPr="00713C5F">
        <w:rPr>
          <w:rFonts w:eastAsia="Arial"/>
          <w:sz w:val="22"/>
          <w:szCs w:val="22"/>
          <w:lang w:val="en-ZA"/>
        </w:rPr>
        <w:t xml:space="preserve"> </w:t>
      </w:r>
    </w:p>
    <w:p w14:paraId="056BB6B8" w14:textId="77777777" w:rsidR="0015647D" w:rsidRPr="00713C5F" w:rsidRDefault="0015647D" w:rsidP="00AF1B5B">
      <w:pPr>
        <w:rPr>
          <w:sz w:val="22"/>
          <w:szCs w:val="22"/>
        </w:rPr>
      </w:pPr>
      <w:r w:rsidRPr="00713C5F">
        <w:rPr>
          <w:sz w:val="22"/>
          <w:szCs w:val="22"/>
          <w:lang w:val="en-ZA"/>
        </w:rPr>
        <w:t>The OWNER accepts full responsibility for his/her guests and/or invitees, and the LIVERY shall therefore not be held responsible for any damage to, injury or death of any person related to or under the OWNER’s supervision on the premises of the LIVERY, resulting from any situation or incident regarding any horse, regardless the ownership, the LIVERY and its employees or any other person on the premises of the LIVERY.</w:t>
      </w:r>
    </w:p>
    <w:p w14:paraId="104D55F0" w14:textId="77777777" w:rsidR="0015647D" w:rsidRPr="00713C5F" w:rsidRDefault="0015647D" w:rsidP="00AF1B5B">
      <w:pPr>
        <w:rPr>
          <w:sz w:val="22"/>
          <w:szCs w:val="22"/>
          <w:lang w:val="en-ZA"/>
        </w:rPr>
      </w:pPr>
    </w:p>
    <w:p w14:paraId="7D7EC3C9" w14:textId="77777777" w:rsidR="0015647D" w:rsidRPr="00713C5F" w:rsidRDefault="0015647D" w:rsidP="00AF1B5B">
      <w:pPr>
        <w:numPr>
          <w:ilvl w:val="0"/>
          <w:numId w:val="1"/>
        </w:numPr>
        <w:rPr>
          <w:sz w:val="22"/>
          <w:szCs w:val="22"/>
        </w:rPr>
      </w:pPr>
      <w:r w:rsidRPr="00713C5F">
        <w:rPr>
          <w:sz w:val="22"/>
          <w:szCs w:val="22"/>
          <w:lang w:val="en-ZA"/>
        </w:rPr>
        <w:t>HOLD HARMLESS</w:t>
      </w:r>
    </w:p>
    <w:p w14:paraId="0329FB35" w14:textId="77777777" w:rsidR="0015647D" w:rsidRPr="00713C5F" w:rsidRDefault="0015647D" w:rsidP="00AF1B5B">
      <w:pPr>
        <w:rPr>
          <w:sz w:val="22"/>
          <w:szCs w:val="22"/>
          <w:lang w:val="en-ZA"/>
        </w:rPr>
      </w:pPr>
    </w:p>
    <w:p w14:paraId="7C96E1D0" w14:textId="77777777" w:rsidR="0015647D" w:rsidRPr="00713C5F" w:rsidRDefault="0015647D" w:rsidP="00AF1B5B">
      <w:pPr>
        <w:rPr>
          <w:sz w:val="22"/>
          <w:szCs w:val="22"/>
        </w:rPr>
      </w:pPr>
      <w:r w:rsidRPr="00713C5F">
        <w:rPr>
          <w:sz w:val="22"/>
          <w:szCs w:val="22"/>
          <w:lang w:val="en-ZA"/>
        </w:rPr>
        <w:t>OWNER agrees to hold LIVERY harmless from any claim resulting from damage, injury or death caused by said horse/pony, OWNER or his guests and invitees, to anyone, including but not limited to legal fees and/or expenses incurred by LIVERY in defence of such claims.</w:t>
      </w:r>
    </w:p>
    <w:p w14:paraId="4361E64B" w14:textId="77777777" w:rsidR="0015647D" w:rsidRPr="00713C5F" w:rsidRDefault="0015647D" w:rsidP="00AF1B5B">
      <w:pPr>
        <w:rPr>
          <w:sz w:val="22"/>
          <w:szCs w:val="22"/>
          <w:lang w:val="en-ZA"/>
        </w:rPr>
      </w:pPr>
    </w:p>
    <w:p w14:paraId="6E5CF70F" w14:textId="77777777" w:rsidR="0015647D" w:rsidRPr="00713C5F" w:rsidRDefault="0015647D" w:rsidP="00AF1B5B">
      <w:pPr>
        <w:rPr>
          <w:sz w:val="22"/>
          <w:szCs w:val="22"/>
          <w:lang w:val="en-ZA"/>
        </w:rPr>
      </w:pPr>
    </w:p>
    <w:p w14:paraId="7F7EEDFC" w14:textId="77777777" w:rsidR="0015647D" w:rsidRPr="00713C5F" w:rsidRDefault="0015647D" w:rsidP="00AF1B5B">
      <w:pPr>
        <w:numPr>
          <w:ilvl w:val="0"/>
          <w:numId w:val="1"/>
        </w:numPr>
        <w:rPr>
          <w:sz w:val="22"/>
          <w:szCs w:val="22"/>
        </w:rPr>
      </w:pPr>
      <w:r w:rsidRPr="00713C5F">
        <w:rPr>
          <w:sz w:val="22"/>
          <w:szCs w:val="22"/>
          <w:lang w:val="en-ZA"/>
        </w:rPr>
        <w:t>LIABILITY INSURANCE</w:t>
      </w:r>
    </w:p>
    <w:p w14:paraId="437CE059" w14:textId="77777777" w:rsidR="0015647D" w:rsidRPr="00713C5F" w:rsidRDefault="0015647D" w:rsidP="00AF1B5B">
      <w:pPr>
        <w:rPr>
          <w:sz w:val="22"/>
          <w:szCs w:val="22"/>
          <w:lang w:val="en-ZA"/>
        </w:rPr>
      </w:pPr>
    </w:p>
    <w:p w14:paraId="28B77D4A" w14:textId="77777777" w:rsidR="0015647D" w:rsidRPr="00713C5F" w:rsidRDefault="0015647D" w:rsidP="00AF1B5B">
      <w:pPr>
        <w:rPr>
          <w:sz w:val="22"/>
          <w:szCs w:val="22"/>
        </w:rPr>
      </w:pPr>
      <w:r w:rsidRPr="00713C5F">
        <w:rPr>
          <w:sz w:val="22"/>
          <w:szCs w:val="22"/>
          <w:lang w:val="en-ZA"/>
        </w:rPr>
        <w:t>OWNER warrants that he/she presently carries in full force and effect, and throughout the period of this AGREEMENT shall continue to carry and maintain in full force and effect, liability insurance protecting OWNER and LIVERY from any and all claim(s) arising out of or relating to this AGREEMENT.</w:t>
      </w:r>
    </w:p>
    <w:p w14:paraId="224E5A40" w14:textId="77777777" w:rsidR="0015647D" w:rsidRPr="00713C5F" w:rsidRDefault="0015647D" w:rsidP="00AF1B5B">
      <w:pPr>
        <w:rPr>
          <w:sz w:val="22"/>
          <w:szCs w:val="22"/>
          <w:lang w:val="en-ZA"/>
        </w:rPr>
      </w:pPr>
    </w:p>
    <w:p w14:paraId="426AE151" w14:textId="77777777" w:rsidR="0015647D" w:rsidRPr="00713C5F" w:rsidRDefault="0015647D" w:rsidP="00AF1B5B">
      <w:pPr>
        <w:numPr>
          <w:ilvl w:val="0"/>
          <w:numId w:val="1"/>
        </w:numPr>
        <w:rPr>
          <w:sz w:val="22"/>
          <w:szCs w:val="22"/>
        </w:rPr>
      </w:pPr>
      <w:r w:rsidRPr="00713C5F">
        <w:rPr>
          <w:sz w:val="22"/>
          <w:szCs w:val="22"/>
          <w:lang w:val="en-ZA"/>
        </w:rPr>
        <w:t>EMERGENCY CARE</w:t>
      </w:r>
    </w:p>
    <w:p w14:paraId="1952B5C6" w14:textId="77777777" w:rsidR="0015647D" w:rsidRPr="00713C5F" w:rsidRDefault="0015647D" w:rsidP="00AF1B5B">
      <w:pPr>
        <w:rPr>
          <w:sz w:val="22"/>
          <w:szCs w:val="22"/>
          <w:lang w:val="en-ZA"/>
        </w:rPr>
      </w:pPr>
    </w:p>
    <w:p w14:paraId="61F1629A" w14:textId="77777777" w:rsidR="00AF1B5B" w:rsidRPr="00713C5F" w:rsidRDefault="0015647D" w:rsidP="00AF1B5B">
      <w:pPr>
        <w:rPr>
          <w:sz w:val="22"/>
          <w:szCs w:val="22"/>
          <w:lang w:val="en-ZA"/>
        </w:rPr>
      </w:pPr>
      <w:r w:rsidRPr="00713C5F">
        <w:rPr>
          <w:sz w:val="22"/>
          <w:szCs w:val="22"/>
          <w:lang w:val="en-ZA"/>
        </w:rPr>
        <w:t xml:space="preserve">LIVERY agrees to attempt to contact OWNER, at the following emergency telephone number </w:t>
      </w:r>
    </w:p>
    <w:p w14:paraId="095C7821" w14:textId="77777777" w:rsidR="00AF1B5B" w:rsidRPr="00713C5F" w:rsidRDefault="00AF1B5B" w:rsidP="00AF1B5B">
      <w:pPr>
        <w:rPr>
          <w:sz w:val="22"/>
          <w:szCs w:val="22"/>
          <w:lang w:val="en-ZA"/>
        </w:rPr>
      </w:pPr>
    </w:p>
    <w:p w14:paraId="15141C23" w14:textId="04609C65" w:rsidR="0015647D" w:rsidRPr="00713C5F" w:rsidRDefault="0015647D" w:rsidP="00AF1B5B">
      <w:pPr>
        <w:rPr>
          <w:sz w:val="22"/>
          <w:szCs w:val="22"/>
        </w:rPr>
      </w:pPr>
      <w:r w:rsidRPr="00713C5F">
        <w:rPr>
          <w:sz w:val="22"/>
          <w:szCs w:val="22"/>
          <w:lang w:val="en-ZA"/>
        </w:rPr>
        <w:t>(______________________________), should LIVERY feel that medical treatment is needed for said horse/pony, provided however, that in the event the LIVERY is unable to so contact OWNER within a reasonable time, which time shall be judged and determined solely by LIVERY, LIVERY is then hereby authorized to secure emergency veterinary care and/or farrier care, and by any licensed providers of such care who are selected by LIVERY, as LIVERY determines is required for the health and well-being of said horse/pony. The cost of such care secured shall be due and payable by OWNER within fifteen days from date the OWNER receives notice thereof, provided however, that LIVERY is authorized to arrange direct billing by said care provider to the OWNER.</w:t>
      </w:r>
    </w:p>
    <w:p w14:paraId="529D4213" w14:textId="77777777" w:rsidR="0015647D" w:rsidRPr="00713C5F" w:rsidRDefault="0015647D" w:rsidP="00AF1B5B">
      <w:pPr>
        <w:numPr>
          <w:ilvl w:val="0"/>
          <w:numId w:val="1"/>
        </w:numPr>
        <w:rPr>
          <w:sz w:val="22"/>
          <w:szCs w:val="22"/>
        </w:rPr>
      </w:pPr>
      <w:r w:rsidRPr="00713C5F">
        <w:rPr>
          <w:sz w:val="22"/>
          <w:szCs w:val="22"/>
          <w:lang w:val="en-ZA"/>
        </w:rPr>
        <w:lastRenderedPageBreak/>
        <w:t>STABLE RULES</w:t>
      </w:r>
    </w:p>
    <w:p w14:paraId="75FCA791" w14:textId="77777777" w:rsidR="0015647D" w:rsidRPr="00713C5F" w:rsidRDefault="0015647D" w:rsidP="00AF1B5B">
      <w:pPr>
        <w:rPr>
          <w:sz w:val="22"/>
          <w:szCs w:val="22"/>
          <w:lang w:val="en-ZA"/>
        </w:rPr>
      </w:pPr>
    </w:p>
    <w:p w14:paraId="78B56F9E" w14:textId="77777777" w:rsidR="0015647D" w:rsidRPr="00713C5F" w:rsidRDefault="0015647D" w:rsidP="00AF1B5B">
      <w:pPr>
        <w:rPr>
          <w:sz w:val="22"/>
          <w:szCs w:val="22"/>
        </w:rPr>
      </w:pPr>
      <w:r w:rsidRPr="00713C5F">
        <w:rPr>
          <w:sz w:val="22"/>
          <w:szCs w:val="22"/>
          <w:lang w:val="en-ZA"/>
        </w:rPr>
        <w:t xml:space="preserve">OWNER hereby acknowledges receipt and understanding of the current LIVERY Rules, which are incorporated by reference in full, as if fully set forth herein. OWNER agrees he/she and his/her guests and invitees will be bound and abide by these </w:t>
      </w:r>
      <w:r w:rsidR="00541560" w:rsidRPr="00713C5F">
        <w:rPr>
          <w:sz w:val="22"/>
          <w:szCs w:val="22"/>
          <w:lang w:val="en-ZA"/>
        </w:rPr>
        <w:t>Rules and</w:t>
      </w:r>
      <w:r w:rsidRPr="00713C5F">
        <w:rPr>
          <w:sz w:val="22"/>
          <w:szCs w:val="22"/>
          <w:lang w:val="en-ZA"/>
        </w:rPr>
        <w:t xml:space="preserve"> accepts responsibility for the conduct of his/her guests and invitees according to these Rules. OWNER acknowledges the Rules include but are not limited to:</w:t>
      </w:r>
    </w:p>
    <w:p w14:paraId="6387E9AC" w14:textId="77777777" w:rsidR="0015647D" w:rsidRPr="00713C5F" w:rsidRDefault="0015647D" w:rsidP="00AF1B5B">
      <w:pPr>
        <w:rPr>
          <w:sz w:val="22"/>
          <w:szCs w:val="22"/>
          <w:lang w:val="en-ZA"/>
        </w:rPr>
      </w:pPr>
    </w:p>
    <w:p w14:paraId="701C4D43" w14:textId="77777777" w:rsidR="0015647D" w:rsidRPr="00713C5F" w:rsidRDefault="0015647D" w:rsidP="00AF1B5B">
      <w:pPr>
        <w:rPr>
          <w:sz w:val="22"/>
          <w:szCs w:val="22"/>
        </w:rPr>
      </w:pPr>
      <w:r w:rsidRPr="00713C5F">
        <w:rPr>
          <w:sz w:val="22"/>
          <w:szCs w:val="22"/>
          <w:lang w:val="en-ZA"/>
        </w:rPr>
        <w:t>(See attachment 1)</w:t>
      </w:r>
    </w:p>
    <w:p w14:paraId="08CD051F" w14:textId="77777777" w:rsidR="0015647D" w:rsidRPr="00713C5F" w:rsidRDefault="0015647D" w:rsidP="00AF1B5B">
      <w:pPr>
        <w:rPr>
          <w:sz w:val="22"/>
          <w:szCs w:val="22"/>
          <w:lang w:val="en-ZA"/>
        </w:rPr>
      </w:pPr>
    </w:p>
    <w:p w14:paraId="3C4A1A74" w14:textId="77777777" w:rsidR="0015647D" w:rsidRPr="00713C5F" w:rsidRDefault="0015647D" w:rsidP="00AF1B5B">
      <w:pPr>
        <w:rPr>
          <w:sz w:val="22"/>
          <w:szCs w:val="22"/>
          <w:lang w:val="en-ZA"/>
        </w:rPr>
      </w:pPr>
    </w:p>
    <w:p w14:paraId="01E5A3B8" w14:textId="77777777" w:rsidR="0015647D" w:rsidRPr="00713C5F" w:rsidRDefault="0015647D" w:rsidP="00AF1B5B">
      <w:pPr>
        <w:rPr>
          <w:sz w:val="22"/>
          <w:szCs w:val="22"/>
        </w:rPr>
      </w:pPr>
      <w:r w:rsidRPr="00713C5F">
        <w:rPr>
          <w:sz w:val="22"/>
          <w:szCs w:val="22"/>
          <w:lang w:val="en-ZA"/>
        </w:rPr>
        <w:t>LIVERY may revise these Rules from time to time and OWNER agrees any revision shall have the same force and effect as current Rules. Failure, as determined in LIVERY’s sole discretion, of OWNER or OWNER’s guests and invitees to abide by LIVERY Rules may result in LIVERY declaring OWNER in default hereunder and result in termination of this AGREEMENT.</w:t>
      </w:r>
    </w:p>
    <w:p w14:paraId="61C67992" w14:textId="77777777" w:rsidR="0015647D" w:rsidRPr="00713C5F" w:rsidRDefault="0015647D" w:rsidP="00AF1B5B">
      <w:pPr>
        <w:rPr>
          <w:sz w:val="22"/>
          <w:szCs w:val="22"/>
          <w:lang w:val="en-ZA"/>
        </w:rPr>
      </w:pPr>
    </w:p>
    <w:p w14:paraId="461388A0" w14:textId="77777777" w:rsidR="0015647D" w:rsidRPr="00713C5F" w:rsidRDefault="0015647D" w:rsidP="00AF1B5B">
      <w:pPr>
        <w:numPr>
          <w:ilvl w:val="0"/>
          <w:numId w:val="1"/>
        </w:numPr>
        <w:rPr>
          <w:sz w:val="22"/>
          <w:szCs w:val="22"/>
        </w:rPr>
      </w:pPr>
      <w:r w:rsidRPr="00713C5F">
        <w:rPr>
          <w:sz w:val="22"/>
          <w:szCs w:val="22"/>
          <w:lang w:val="en-ZA"/>
        </w:rPr>
        <w:t>DEFAULT</w:t>
      </w:r>
    </w:p>
    <w:p w14:paraId="766D4ED8" w14:textId="77777777" w:rsidR="0015647D" w:rsidRPr="00713C5F" w:rsidRDefault="0015647D" w:rsidP="00AF1B5B">
      <w:pPr>
        <w:rPr>
          <w:sz w:val="22"/>
          <w:szCs w:val="22"/>
          <w:lang w:val="en-ZA"/>
        </w:rPr>
      </w:pPr>
    </w:p>
    <w:p w14:paraId="5A76A3D0" w14:textId="77777777" w:rsidR="0015647D" w:rsidRPr="00713C5F" w:rsidRDefault="0015647D" w:rsidP="00AF1B5B">
      <w:pPr>
        <w:rPr>
          <w:sz w:val="22"/>
          <w:szCs w:val="22"/>
        </w:rPr>
      </w:pPr>
      <w:r w:rsidRPr="00713C5F">
        <w:rPr>
          <w:sz w:val="22"/>
          <w:szCs w:val="22"/>
          <w:lang w:val="en-ZA"/>
        </w:rPr>
        <w:t xml:space="preserve">Either party may terminate this AGREEMENT for failure of the other party to meet any material terms of this AGREEMENT, including but not limited to item 9. STABLE Rules. In the case of a default by one party, the other party shall have the right to recover legal fees and expenses, if any, incurred </w:t>
      </w:r>
      <w:r w:rsidR="00CF0C63" w:rsidRPr="00713C5F">
        <w:rPr>
          <w:sz w:val="22"/>
          <w:szCs w:val="22"/>
          <w:lang w:val="en-ZA"/>
        </w:rPr>
        <w:t>because of</w:t>
      </w:r>
      <w:r w:rsidRPr="00713C5F">
        <w:rPr>
          <w:sz w:val="22"/>
          <w:szCs w:val="22"/>
          <w:lang w:val="en-ZA"/>
        </w:rPr>
        <w:t xml:space="preserve"> said default. Any payment due LIVERY under this AGREEMENT shall be due and payable by the tenth day of the month and immediately in the event of termination. Failure to make any payment by said due dates shall place OWNER in default hereunder. Acceptance by LIVERY of any late payment shall not constitute a waiver of subsequent due dates or determinations of default.</w:t>
      </w:r>
    </w:p>
    <w:p w14:paraId="14773968" w14:textId="77777777" w:rsidR="0015647D" w:rsidRPr="00713C5F" w:rsidRDefault="0015647D" w:rsidP="00AF1B5B">
      <w:pPr>
        <w:rPr>
          <w:sz w:val="22"/>
          <w:szCs w:val="22"/>
          <w:lang w:val="en-ZA"/>
        </w:rPr>
      </w:pPr>
    </w:p>
    <w:p w14:paraId="2E386907" w14:textId="77777777" w:rsidR="0015647D" w:rsidRPr="00713C5F" w:rsidRDefault="0015647D" w:rsidP="00AF1B5B">
      <w:pPr>
        <w:numPr>
          <w:ilvl w:val="0"/>
          <w:numId w:val="1"/>
        </w:numPr>
        <w:rPr>
          <w:sz w:val="22"/>
          <w:szCs w:val="22"/>
        </w:rPr>
      </w:pPr>
      <w:r w:rsidRPr="00713C5F">
        <w:rPr>
          <w:sz w:val="22"/>
          <w:szCs w:val="22"/>
          <w:lang w:val="en-ZA"/>
        </w:rPr>
        <w:t>ASSIGNMENT</w:t>
      </w:r>
    </w:p>
    <w:p w14:paraId="4522102D" w14:textId="77777777" w:rsidR="0015647D" w:rsidRPr="00713C5F" w:rsidRDefault="0015647D" w:rsidP="00AF1B5B">
      <w:pPr>
        <w:rPr>
          <w:sz w:val="22"/>
          <w:szCs w:val="22"/>
          <w:lang w:val="en-ZA"/>
        </w:rPr>
      </w:pPr>
    </w:p>
    <w:p w14:paraId="46D377FF" w14:textId="77777777" w:rsidR="0015647D" w:rsidRPr="00713C5F" w:rsidRDefault="0015647D" w:rsidP="00AF1B5B">
      <w:pPr>
        <w:rPr>
          <w:sz w:val="22"/>
          <w:szCs w:val="22"/>
        </w:rPr>
      </w:pPr>
      <w:r w:rsidRPr="00713C5F">
        <w:rPr>
          <w:sz w:val="22"/>
          <w:szCs w:val="22"/>
          <w:lang w:val="en-ZA"/>
        </w:rPr>
        <w:t>This AGREEMENT may NOT be assigned by OWNER without the express written consent of LIVERY.</w:t>
      </w:r>
    </w:p>
    <w:p w14:paraId="39AF4FD3" w14:textId="77777777" w:rsidR="0015647D" w:rsidRPr="00713C5F" w:rsidRDefault="0015647D" w:rsidP="00AF1B5B">
      <w:pPr>
        <w:rPr>
          <w:sz w:val="22"/>
          <w:szCs w:val="22"/>
          <w:lang w:val="en-ZA"/>
        </w:rPr>
      </w:pPr>
    </w:p>
    <w:p w14:paraId="5C7FCEB3" w14:textId="77777777" w:rsidR="0015647D" w:rsidRPr="00713C5F" w:rsidRDefault="0015647D" w:rsidP="00AF1B5B">
      <w:pPr>
        <w:numPr>
          <w:ilvl w:val="0"/>
          <w:numId w:val="1"/>
        </w:numPr>
        <w:rPr>
          <w:sz w:val="22"/>
          <w:szCs w:val="22"/>
        </w:rPr>
      </w:pPr>
      <w:r w:rsidRPr="00713C5F">
        <w:rPr>
          <w:sz w:val="22"/>
          <w:szCs w:val="22"/>
          <w:lang w:val="en-ZA"/>
        </w:rPr>
        <w:t>NOTICE OF TERMINATION</w:t>
      </w:r>
    </w:p>
    <w:p w14:paraId="2E299586" w14:textId="77777777" w:rsidR="0015647D" w:rsidRPr="00713C5F" w:rsidRDefault="0015647D" w:rsidP="00AF1B5B">
      <w:pPr>
        <w:rPr>
          <w:sz w:val="22"/>
          <w:szCs w:val="22"/>
          <w:lang w:val="en-ZA"/>
        </w:rPr>
      </w:pPr>
    </w:p>
    <w:p w14:paraId="0C5A101F" w14:textId="1B0B3640" w:rsidR="0015647D" w:rsidRPr="00713C5F" w:rsidRDefault="0015647D" w:rsidP="00AF1B5B">
      <w:pPr>
        <w:rPr>
          <w:sz w:val="22"/>
          <w:szCs w:val="22"/>
        </w:rPr>
      </w:pPr>
      <w:r w:rsidRPr="00713C5F">
        <w:rPr>
          <w:sz w:val="22"/>
          <w:szCs w:val="22"/>
          <w:lang w:val="en-ZA"/>
        </w:rPr>
        <w:t xml:space="preserve">OWNER agrees that thirty (30) </w:t>
      </w:r>
      <w:r w:rsidR="00713C5F" w:rsidRPr="00713C5F">
        <w:rPr>
          <w:sz w:val="22"/>
          <w:szCs w:val="22"/>
          <w:lang w:val="en-ZA"/>
        </w:rPr>
        <w:t>day notice</w:t>
      </w:r>
      <w:r w:rsidRPr="00713C5F">
        <w:rPr>
          <w:sz w:val="22"/>
          <w:szCs w:val="22"/>
          <w:lang w:val="en-ZA"/>
        </w:rPr>
        <w:t xml:space="preserve"> shall be given to LIVERY as to the termination of this AGREEMENT.</w:t>
      </w:r>
    </w:p>
    <w:p w14:paraId="762931F3" w14:textId="77777777" w:rsidR="0015647D" w:rsidRPr="00713C5F" w:rsidRDefault="0015647D" w:rsidP="00AF1B5B">
      <w:pPr>
        <w:rPr>
          <w:sz w:val="22"/>
          <w:szCs w:val="22"/>
          <w:lang w:val="en-ZA"/>
        </w:rPr>
      </w:pPr>
    </w:p>
    <w:p w14:paraId="73008046" w14:textId="77777777" w:rsidR="0015647D" w:rsidRPr="00713C5F" w:rsidRDefault="0015647D" w:rsidP="00AF1B5B">
      <w:pPr>
        <w:numPr>
          <w:ilvl w:val="0"/>
          <w:numId w:val="1"/>
        </w:numPr>
        <w:rPr>
          <w:sz w:val="22"/>
          <w:szCs w:val="22"/>
        </w:rPr>
      </w:pPr>
      <w:r w:rsidRPr="00713C5F">
        <w:rPr>
          <w:sz w:val="22"/>
          <w:szCs w:val="22"/>
          <w:lang w:val="en-ZA"/>
        </w:rPr>
        <w:t>RIGHT OF LIEN</w:t>
      </w:r>
    </w:p>
    <w:p w14:paraId="7545EDAB" w14:textId="77777777" w:rsidR="0015647D" w:rsidRPr="00713C5F" w:rsidRDefault="0015647D" w:rsidP="00AF1B5B">
      <w:pPr>
        <w:rPr>
          <w:sz w:val="22"/>
          <w:szCs w:val="22"/>
          <w:lang w:val="en-ZA"/>
        </w:rPr>
      </w:pPr>
    </w:p>
    <w:p w14:paraId="16BBBD39" w14:textId="77777777" w:rsidR="0015647D" w:rsidRPr="00713C5F" w:rsidRDefault="0015647D" w:rsidP="00AF1B5B">
      <w:pPr>
        <w:rPr>
          <w:sz w:val="22"/>
          <w:szCs w:val="22"/>
        </w:rPr>
      </w:pPr>
      <w:r w:rsidRPr="00713C5F">
        <w:rPr>
          <w:sz w:val="22"/>
          <w:szCs w:val="22"/>
          <w:lang w:val="en-ZA"/>
        </w:rPr>
        <w:t>OWNER is put to notice that LIVERY has and may assert and exercise a right of lien for any amount due for the board and keep of said horse/pony, and also for any storage or other charges due hereunder, and further agrees LIVERY shall have the right , without process of law, to attach a lien to your horse/pony and or equipment after two (2) months of non-payment or partial payment and LIVERY can then sell horse/pony to recover its loss.</w:t>
      </w:r>
    </w:p>
    <w:p w14:paraId="3B56F02D" w14:textId="77777777" w:rsidR="0015647D" w:rsidRPr="00713C5F" w:rsidRDefault="0015647D" w:rsidP="00AF1B5B">
      <w:pPr>
        <w:rPr>
          <w:sz w:val="22"/>
          <w:szCs w:val="22"/>
          <w:lang w:val="en-ZA"/>
        </w:rPr>
      </w:pPr>
    </w:p>
    <w:p w14:paraId="1F77DC4B" w14:textId="77777777" w:rsidR="0015647D" w:rsidRPr="00713C5F" w:rsidRDefault="0015647D" w:rsidP="00AF1B5B">
      <w:pPr>
        <w:numPr>
          <w:ilvl w:val="0"/>
          <w:numId w:val="1"/>
        </w:numPr>
        <w:rPr>
          <w:sz w:val="22"/>
          <w:szCs w:val="22"/>
        </w:rPr>
      </w:pPr>
      <w:r w:rsidRPr="00713C5F">
        <w:rPr>
          <w:sz w:val="22"/>
          <w:szCs w:val="22"/>
          <w:lang w:val="en-ZA"/>
        </w:rPr>
        <w:t>SPECIAL INSTRUCTIONS TO LIVERY</w:t>
      </w:r>
    </w:p>
    <w:p w14:paraId="544ADE5F" w14:textId="77777777" w:rsidR="0015647D" w:rsidRPr="00713C5F" w:rsidRDefault="0015647D" w:rsidP="00AF1B5B">
      <w:pPr>
        <w:rPr>
          <w:sz w:val="22"/>
          <w:szCs w:val="22"/>
          <w:lang w:val="en-ZA"/>
        </w:rPr>
      </w:pPr>
    </w:p>
    <w:p w14:paraId="5741B408" w14:textId="77777777" w:rsidR="0015647D" w:rsidRPr="00713C5F" w:rsidRDefault="0015647D" w:rsidP="00AF1B5B">
      <w:pPr>
        <w:rPr>
          <w:sz w:val="22"/>
          <w:szCs w:val="22"/>
        </w:rPr>
      </w:pPr>
      <w:r w:rsidRPr="00713C5F">
        <w:rPr>
          <w:sz w:val="22"/>
          <w:szCs w:val="22"/>
          <w:lang w:val="en-ZA"/>
        </w:rPr>
        <w:t>__________________________________________________________________________.</w:t>
      </w:r>
    </w:p>
    <w:p w14:paraId="0EA488BA" w14:textId="77777777" w:rsidR="0015647D" w:rsidRPr="00713C5F" w:rsidRDefault="0015647D" w:rsidP="00AF1B5B">
      <w:pPr>
        <w:rPr>
          <w:sz w:val="22"/>
          <w:szCs w:val="22"/>
          <w:lang w:val="en-ZA"/>
        </w:rPr>
      </w:pPr>
    </w:p>
    <w:p w14:paraId="591DF7AC" w14:textId="77777777" w:rsidR="0015647D" w:rsidRPr="00713C5F" w:rsidRDefault="0015647D" w:rsidP="00AF1B5B">
      <w:pPr>
        <w:rPr>
          <w:sz w:val="22"/>
          <w:szCs w:val="22"/>
        </w:rPr>
      </w:pPr>
      <w:r w:rsidRPr="00713C5F">
        <w:rPr>
          <w:sz w:val="22"/>
          <w:szCs w:val="22"/>
          <w:lang w:val="en-ZA"/>
        </w:rPr>
        <w:t>__________________________________________________________________________.</w:t>
      </w:r>
    </w:p>
    <w:p w14:paraId="6DB372D9" w14:textId="77777777" w:rsidR="0015647D" w:rsidRPr="00713C5F" w:rsidRDefault="0015647D" w:rsidP="00AF1B5B">
      <w:pPr>
        <w:rPr>
          <w:sz w:val="22"/>
          <w:szCs w:val="22"/>
          <w:lang w:val="en-ZA"/>
        </w:rPr>
      </w:pPr>
    </w:p>
    <w:p w14:paraId="1849E838" w14:textId="77777777" w:rsidR="0015647D" w:rsidRPr="00713C5F" w:rsidRDefault="0015647D" w:rsidP="00AF1B5B">
      <w:pPr>
        <w:rPr>
          <w:sz w:val="22"/>
          <w:szCs w:val="22"/>
        </w:rPr>
      </w:pPr>
      <w:r w:rsidRPr="00713C5F">
        <w:rPr>
          <w:sz w:val="22"/>
          <w:szCs w:val="22"/>
          <w:lang w:val="en-ZA"/>
        </w:rPr>
        <w:t>__________________________________________________________________________.</w:t>
      </w:r>
    </w:p>
    <w:p w14:paraId="665E69B5" w14:textId="77777777" w:rsidR="0015647D" w:rsidRPr="00713C5F" w:rsidRDefault="0015647D" w:rsidP="00AF1B5B">
      <w:pPr>
        <w:rPr>
          <w:sz w:val="22"/>
          <w:szCs w:val="22"/>
          <w:lang w:val="en-ZA"/>
        </w:rPr>
      </w:pPr>
    </w:p>
    <w:p w14:paraId="4F0A3BE4" w14:textId="77777777" w:rsidR="0015647D" w:rsidRPr="00713C5F" w:rsidRDefault="0015647D" w:rsidP="00AF1B5B">
      <w:pPr>
        <w:rPr>
          <w:sz w:val="22"/>
          <w:szCs w:val="22"/>
        </w:rPr>
      </w:pPr>
      <w:r w:rsidRPr="00713C5F">
        <w:rPr>
          <w:sz w:val="22"/>
          <w:szCs w:val="22"/>
          <w:lang w:val="en-ZA"/>
        </w:rPr>
        <w:t>__________________________________________________________________________.</w:t>
      </w:r>
    </w:p>
    <w:p w14:paraId="56A86C53" w14:textId="77777777" w:rsidR="0015647D" w:rsidRPr="00713C5F" w:rsidRDefault="0015647D" w:rsidP="00AF1B5B">
      <w:pPr>
        <w:rPr>
          <w:sz w:val="22"/>
          <w:szCs w:val="22"/>
          <w:lang w:val="en-ZA"/>
        </w:rPr>
      </w:pPr>
    </w:p>
    <w:p w14:paraId="6FB21824" w14:textId="77777777" w:rsidR="0015647D" w:rsidRPr="00713C5F" w:rsidRDefault="0015647D" w:rsidP="00AF1B5B">
      <w:pPr>
        <w:rPr>
          <w:sz w:val="22"/>
          <w:szCs w:val="22"/>
          <w:lang w:val="en-ZA"/>
        </w:rPr>
      </w:pPr>
    </w:p>
    <w:p w14:paraId="1E55017C" w14:textId="77777777" w:rsidR="0015647D" w:rsidRPr="00713C5F" w:rsidRDefault="0015647D" w:rsidP="00AF1B5B">
      <w:pPr>
        <w:rPr>
          <w:sz w:val="22"/>
          <w:szCs w:val="22"/>
        </w:rPr>
      </w:pPr>
      <w:r w:rsidRPr="00713C5F">
        <w:rPr>
          <w:sz w:val="22"/>
          <w:szCs w:val="22"/>
          <w:lang w:val="en-ZA"/>
        </w:rPr>
        <w:t>THIS AGREEMENT IS SUBJECT TO THE LAWS OF SOUTH AFRICA</w:t>
      </w:r>
    </w:p>
    <w:p w14:paraId="3E26B4CF" w14:textId="77777777" w:rsidR="0015647D" w:rsidRPr="00713C5F" w:rsidRDefault="0015647D" w:rsidP="00AF1B5B">
      <w:pPr>
        <w:rPr>
          <w:sz w:val="22"/>
          <w:szCs w:val="22"/>
          <w:lang w:val="en-ZA"/>
        </w:rPr>
      </w:pPr>
    </w:p>
    <w:p w14:paraId="6DF33CF7" w14:textId="77777777" w:rsidR="0015647D" w:rsidRPr="00713C5F" w:rsidRDefault="0015647D" w:rsidP="00AF1B5B">
      <w:pPr>
        <w:rPr>
          <w:sz w:val="22"/>
          <w:szCs w:val="22"/>
        </w:rPr>
      </w:pPr>
      <w:r w:rsidRPr="00713C5F">
        <w:rPr>
          <w:sz w:val="22"/>
          <w:szCs w:val="22"/>
          <w:lang w:val="en-ZA"/>
        </w:rPr>
        <w:t>Executed at _________________________________________ on the date first set forth above</w:t>
      </w:r>
    </w:p>
    <w:p w14:paraId="2776D2C8" w14:textId="77777777" w:rsidR="0015647D" w:rsidRPr="00713C5F" w:rsidRDefault="0015647D" w:rsidP="00AF1B5B">
      <w:pPr>
        <w:rPr>
          <w:sz w:val="22"/>
          <w:szCs w:val="22"/>
          <w:lang w:val="en-ZA"/>
        </w:rPr>
      </w:pPr>
    </w:p>
    <w:p w14:paraId="148110A9" w14:textId="77777777" w:rsidR="0015647D" w:rsidRPr="00713C5F" w:rsidRDefault="0015647D" w:rsidP="00AF1B5B">
      <w:pPr>
        <w:rPr>
          <w:sz w:val="22"/>
          <w:szCs w:val="22"/>
        </w:rPr>
      </w:pPr>
      <w:r w:rsidRPr="00713C5F">
        <w:rPr>
          <w:sz w:val="22"/>
          <w:szCs w:val="22"/>
          <w:lang w:val="en-ZA"/>
        </w:rPr>
        <w:lastRenderedPageBreak/>
        <w:t>By: ________________________________________________</w:t>
      </w:r>
    </w:p>
    <w:p w14:paraId="3668DA3E" w14:textId="77777777" w:rsidR="0015647D" w:rsidRPr="00713C5F" w:rsidRDefault="0015647D" w:rsidP="00AF1B5B">
      <w:pPr>
        <w:rPr>
          <w:sz w:val="22"/>
          <w:szCs w:val="22"/>
          <w:lang w:val="en-ZA"/>
        </w:rPr>
      </w:pPr>
    </w:p>
    <w:p w14:paraId="6F8954DC" w14:textId="77777777" w:rsidR="0015647D" w:rsidRPr="00713C5F" w:rsidRDefault="0015647D" w:rsidP="00AF1B5B">
      <w:pPr>
        <w:rPr>
          <w:sz w:val="22"/>
          <w:szCs w:val="22"/>
        </w:rPr>
      </w:pPr>
      <w:r w:rsidRPr="00713C5F">
        <w:rPr>
          <w:sz w:val="22"/>
          <w:szCs w:val="22"/>
          <w:lang w:val="en-ZA"/>
        </w:rPr>
        <w:t>By: ________________________________________________</w:t>
      </w:r>
    </w:p>
    <w:p w14:paraId="0289820C" w14:textId="77777777" w:rsidR="0015647D" w:rsidRPr="00713C5F" w:rsidRDefault="0015647D" w:rsidP="00AF1B5B">
      <w:pPr>
        <w:rPr>
          <w:sz w:val="22"/>
          <w:szCs w:val="22"/>
          <w:lang w:val="en-ZA"/>
        </w:rPr>
      </w:pPr>
    </w:p>
    <w:p w14:paraId="704EBF3A" w14:textId="77777777" w:rsidR="0015647D" w:rsidRPr="00713C5F" w:rsidRDefault="0015647D" w:rsidP="00AF1B5B">
      <w:pPr>
        <w:rPr>
          <w:sz w:val="22"/>
          <w:szCs w:val="22"/>
        </w:rPr>
      </w:pPr>
      <w:r w:rsidRPr="00713C5F">
        <w:rPr>
          <w:sz w:val="22"/>
          <w:szCs w:val="22"/>
          <w:lang w:val="en-ZA"/>
        </w:rPr>
        <w:t>Owner’s Name: ______________________________________</w:t>
      </w:r>
    </w:p>
    <w:p w14:paraId="180B0F1C" w14:textId="77777777" w:rsidR="0015647D" w:rsidRPr="00713C5F" w:rsidRDefault="0015647D" w:rsidP="00AF1B5B">
      <w:pPr>
        <w:rPr>
          <w:sz w:val="22"/>
          <w:szCs w:val="22"/>
          <w:lang w:val="en-ZA"/>
        </w:rPr>
      </w:pPr>
    </w:p>
    <w:p w14:paraId="7B4F531A" w14:textId="77777777" w:rsidR="0015647D" w:rsidRPr="00713C5F" w:rsidRDefault="0015647D" w:rsidP="00AF1B5B">
      <w:pPr>
        <w:rPr>
          <w:sz w:val="22"/>
          <w:szCs w:val="22"/>
        </w:rPr>
      </w:pPr>
      <w:r w:rsidRPr="00713C5F">
        <w:rPr>
          <w:sz w:val="22"/>
          <w:szCs w:val="22"/>
          <w:lang w:val="en-ZA"/>
        </w:rPr>
        <w:t>Address: ___________________________________________</w:t>
      </w:r>
    </w:p>
    <w:p w14:paraId="2D33F38C" w14:textId="77777777" w:rsidR="0015647D" w:rsidRPr="00713C5F" w:rsidRDefault="0015647D" w:rsidP="00AF1B5B">
      <w:pPr>
        <w:rPr>
          <w:sz w:val="22"/>
          <w:szCs w:val="22"/>
          <w:lang w:val="en-ZA"/>
        </w:rPr>
      </w:pPr>
    </w:p>
    <w:p w14:paraId="3D13194D" w14:textId="77777777" w:rsidR="0015647D" w:rsidRPr="00713C5F" w:rsidRDefault="0015647D" w:rsidP="00AF1B5B">
      <w:pPr>
        <w:rPr>
          <w:sz w:val="22"/>
          <w:szCs w:val="22"/>
        </w:rPr>
      </w:pPr>
      <w:r w:rsidRPr="00713C5F">
        <w:rPr>
          <w:sz w:val="22"/>
          <w:szCs w:val="22"/>
          <w:lang w:val="en-ZA"/>
        </w:rPr>
        <w:t>City: _______________________________________________</w:t>
      </w:r>
    </w:p>
    <w:p w14:paraId="20BE77D7" w14:textId="77777777" w:rsidR="0015647D" w:rsidRPr="00713C5F" w:rsidRDefault="0015647D" w:rsidP="00AF1B5B">
      <w:pPr>
        <w:rPr>
          <w:sz w:val="22"/>
          <w:szCs w:val="22"/>
          <w:lang w:val="en-ZA"/>
        </w:rPr>
      </w:pPr>
    </w:p>
    <w:p w14:paraId="460836EA" w14:textId="77777777" w:rsidR="0015647D" w:rsidRPr="00713C5F" w:rsidRDefault="0015647D" w:rsidP="00AF1B5B">
      <w:pPr>
        <w:rPr>
          <w:sz w:val="22"/>
          <w:szCs w:val="22"/>
        </w:rPr>
      </w:pPr>
      <w:r w:rsidRPr="00713C5F">
        <w:rPr>
          <w:sz w:val="22"/>
          <w:szCs w:val="22"/>
          <w:lang w:val="en-ZA"/>
        </w:rPr>
        <w:t>Province: ___________________________________________</w:t>
      </w:r>
    </w:p>
    <w:p w14:paraId="442F979C" w14:textId="77777777" w:rsidR="0015647D" w:rsidRPr="00713C5F" w:rsidRDefault="0015647D" w:rsidP="00AF1B5B">
      <w:pPr>
        <w:rPr>
          <w:sz w:val="22"/>
          <w:szCs w:val="22"/>
          <w:lang w:val="en-ZA"/>
        </w:rPr>
      </w:pPr>
    </w:p>
    <w:p w14:paraId="70D80506" w14:textId="77777777" w:rsidR="0015647D" w:rsidRPr="00713C5F" w:rsidRDefault="0015647D" w:rsidP="00AF1B5B">
      <w:pPr>
        <w:rPr>
          <w:sz w:val="22"/>
          <w:szCs w:val="22"/>
        </w:rPr>
      </w:pPr>
      <w:r w:rsidRPr="00713C5F">
        <w:rPr>
          <w:sz w:val="22"/>
          <w:szCs w:val="22"/>
          <w:lang w:val="en-ZA"/>
        </w:rPr>
        <w:t>Code: ______________________________________________</w:t>
      </w:r>
    </w:p>
    <w:p w14:paraId="2A45B0B7" w14:textId="77777777" w:rsidR="0015647D" w:rsidRPr="00713C5F" w:rsidRDefault="0015647D" w:rsidP="00AF1B5B">
      <w:pPr>
        <w:rPr>
          <w:sz w:val="22"/>
          <w:szCs w:val="22"/>
          <w:lang w:val="en-ZA"/>
        </w:rPr>
      </w:pPr>
    </w:p>
    <w:p w14:paraId="4E9927EF" w14:textId="77777777" w:rsidR="0015647D" w:rsidRPr="00713C5F" w:rsidRDefault="0015647D" w:rsidP="00AF1B5B">
      <w:pPr>
        <w:rPr>
          <w:sz w:val="22"/>
          <w:szCs w:val="22"/>
        </w:rPr>
      </w:pPr>
      <w:r w:rsidRPr="00713C5F">
        <w:rPr>
          <w:sz w:val="22"/>
          <w:szCs w:val="22"/>
          <w:lang w:val="en-ZA"/>
        </w:rPr>
        <w:t>Home Tel: ___________________________________________</w:t>
      </w:r>
    </w:p>
    <w:p w14:paraId="649DD24A" w14:textId="77777777" w:rsidR="0015647D" w:rsidRPr="00713C5F" w:rsidRDefault="0015647D" w:rsidP="00AF1B5B">
      <w:pPr>
        <w:rPr>
          <w:sz w:val="22"/>
          <w:szCs w:val="22"/>
          <w:lang w:val="en-ZA"/>
        </w:rPr>
      </w:pPr>
    </w:p>
    <w:p w14:paraId="15995241" w14:textId="77777777" w:rsidR="0015647D" w:rsidRPr="00713C5F" w:rsidRDefault="0015647D" w:rsidP="00AF1B5B">
      <w:pPr>
        <w:rPr>
          <w:sz w:val="22"/>
          <w:szCs w:val="22"/>
        </w:rPr>
      </w:pPr>
      <w:r w:rsidRPr="00713C5F">
        <w:rPr>
          <w:sz w:val="22"/>
          <w:szCs w:val="22"/>
          <w:lang w:val="en-ZA"/>
        </w:rPr>
        <w:t>Work Tel: ____________________________________________</w:t>
      </w:r>
    </w:p>
    <w:p w14:paraId="35F53446" w14:textId="77777777" w:rsidR="0015647D" w:rsidRPr="00713C5F" w:rsidRDefault="0015647D" w:rsidP="00AF1B5B">
      <w:pPr>
        <w:rPr>
          <w:sz w:val="22"/>
          <w:szCs w:val="22"/>
          <w:lang w:val="en-ZA"/>
        </w:rPr>
      </w:pPr>
    </w:p>
    <w:p w14:paraId="1AE31ECC" w14:textId="77777777" w:rsidR="0015647D" w:rsidRPr="00713C5F" w:rsidRDefault="0015647D" w:rsidP="00AF1B5B">
      <w:pPr>
        <w:rPr>
          <w:sz w:val="22"/>
          <w:szCs w:val="22"/>
        </w:rPr>
      </w:pPr>
      <w:r w:rsidRPr="00713C5F">
        <w:rPr>
          <w:sz w:val="22"/>
          <w:szCs w:val="22"/>
          <w:lang w:val="en-ZA"/>
        </w:rPr>
        <w:t>Cell Nr: ______________________________________________</w:t>
      </w:r>
    </w:p>
    <w:p w14:paraId="162148E3" w14:textId="77777777" w:rsidR="0015647D" w:rsidRPr="00713C5F" w:rsidRDefault="0015647D" w:rsidP="00AF1B5B">
      <w:pPr>
        <w:rPr>
          <w:sz w:val="22"/>
          <w:szCs w:val="22"/>
          <w:lang w:val="en-ZA"/>
        </w:rPr>
      </w:pPr>
    </w:p>
    <w:p w14:paraId="15F5D89A" w14:textId="77777777" w:rsidR="0015647D" w:rsidRPr="00713C5F" w:rsidRDefault="0015647D" w:rsidP="00AF1B5B">
      <w:pPr>
        <w:rPr>
          <w:sz w:val="22"/>
          <w:szCs w:val="22"/>
        </w:rPr>
      </w:pPr>
      <w:r w:rsidRPr="00713C5F">
        <w:rPr>
          <w:sz w:val="22"/>
          <w:szCs w:val="22"/>
          <w:lang w:val="en-ZA"/>
        </w:rPr>
        <w:t>Email: _______________________________________________</w:t>
      </w:r>
    </w:p>
    <w:p w14:paraId="13833EE6" w14:textId="77777777" w:rsidR="0015647D" w:rsidRPr="00713C5F" w:rsidRDefault="0015647D" w:rsidP="00AF1B5B">
      <w:pPr>
        <w:rPr>
          <w:sz w:val="22"/>
          <w:szCs w:val="22"/>
          <w:lang w:val="en-ZA"/>
        </w:rPr>
      </w:pPr>
    </w:p>
    <w:p w14:paraId="2D10C4D0" w14:textId="77777777" w:rsidR="0015647D" w:rsidRPr="00713C5F" w:rsidRDefault="0015647D" w:rsidP="00AF1B5B">
      <w:pPr>
        <w:rPr>
          <w:sz w:val="22"/>
          <w:szCs w:val="22"/>
          <w:lang w:val="en-ZA"/>
        </w:rPr>
      </w:pPr>
    </w:p>
    <w:p w14:paraId="775B2F6F" w14:textId="77777777" w:rsidR="0015647D" w:rsidRPr="00713C5F" w:rsidRDefault="0015647D" w:rsidP="00AF1B5B">
      <w:pPr>
        <w:rPr>
          <w:sz w:val="22"/>
          <w:szCs w:val="22"/>
          <w:lang w:val="en-ZA"/>
        </w:rPr>
      </w:pPr>
    </w:p>
    <w:p w14:paraId="0037A74B" w14:textId="77777777" w:rsidR="0015647D" w:rsidRPr="00713C5F" w:rsidRDefault="0015647D" w:rsidP="00AF1B5B">
      <w:pPr>
        <w:rPr>
          <w:sz w:val="22"/>
          <w:szCs w:val="22"/>
          <w:lang w:val="en-ZA"/>
        </w:rPr>
      </w:pPr>
    </w:p>
    <w:p w14:paraId="7219A65C" w14:textId="77777777" w:rsidR="0015647D" w:rsidRPr="00713C5F" w:rsidRDefault="0015647D" w:rsidP="00AF1B5B">
      <w:pPr>
        <w:rPr>
          <w:sz w:val="22"/>
          <w:szCs w:val="22"/>
          <w:lang w:val="en-ZA"/>
        </w:rPr>
      </w:pPr>
    </w:p>
    <w:p w14:paraId="5D100784" w14:textId="77777777" w:rsidR="0015647D" w:rsidRPr="00713C5F" w:rsidRDefault="0015647D" w:rsidP="00AF1B5B">
      <w:pPr>
        <w:rPr>
          <w:sz w:val="22"/>
          <w:szCs w:val="22"/>
          <w:lang w:val="en-ZA"/>
        </w:rPr>
      </w:pPr>
    </w:p>
    <w:p w14:paraId="4AFD30FD" w14:textId="77777777" w:rsidR="0015647D" w:rsidRPr="00713C5F" w:rsidRDefault="0015647D" w:rsidP="00AF1B5B">
      <w:pPr>
        <w:rPr>
          <w:sz w:val="22"/>
          <w:szCs w:val="22"/>
          <w:lang w:val="en-ZA"/>
        </w:rPr>
      </w:pPr>
    </w:p>
    <w:p w14:paraId="6E4D322C" w14:textId="77777777" w:rsidR="0015647D" w:rsidRPr="00713C5F" w:rsidRDefault="0015647D" w:rsidP="00AF1B5B">
      <w:pPr>
        <w:rPr>
          <w:sz w:val="22"/>
          <w:szCs w:val="22"/>
          <w:lang w:val="en-ZA"/>
        </w:rPr>
      </w:pPr>
    </w:p>
    <w:p w14:paraId="228AC124" w14:textId="77777777" w:rsidR="0015647D" w:rsidRPr="00713C5F" w:rsidRDefault="0015647D" w:rsidP="00AF1B5B">
      <w:pPr>
        <w:rPr>
          <w:sz w:val="22"/>
          <w:szCs w:val="22"/>
          <w:lang w:val="en-ZA"/>
        </w:rPr>
      </w:pPr>
    </w:p>
    <w:p w14:paraId="40203EFF" w14:textId="77777777" w:rsidR="0015647D" w:rsidRPr="00713C5F" w:rsidRDefault="0015647D" w:rsidP="00AF1B5B">
      <w:pPr>
        <w:rPr>
          <w:sz w:val="22"/>
          <w:szCs w:val="22"/>
          <w:lang w:val="en-ZA"/>
        </w:rPr>
      </w:pPr>
    </w:p>
    <w:p w14:paraId="301D89F7" w14:textId="77777777" w:rsidR="0015647D" w:rsidRPr="00713C5F" w:rsidRDefault="0015647D" w:rsidP="00AF1B5B">
      <w:pPr>
        <w:rPr>
          <w:sz w:val="22"/>
          <w:szCs w:val="22"/>
          <w:lang w:val="en-ZA"/>
        </w:rPr>
      </w:pPr>
    </w:p>
    <w:p w14:paraId="78428D96" w14:textId="77777777" w:rsidR="000E52FB" w:rsidRPr="00713C5F" w:rsidRDefault="000E52FB" w:rsidP="00AF1B5B">
      <w:pPr>
        <w:rPr>
          <w:sz w:val="22"/>
          <w:szCs w:val="22"/>
          <w:lang w:val="en-ZA"/>
        </w:rPr>
      </w:pPr>
    </w:p>
    <w:p w14:paraId="2C3EB0EC" w14:textId="3B794EA0" w:rsidR="00AF1B5B" w:rsidRPr="00713C5F" w:rsidRDefault="00AF1B5B">
      <w:pPr>
        <w:suppressAutoHyphens w:val="0"/>
        <w:rPr>
          <w:sz w:val="22"/>
          <w:szCs w:val="22"/>
          <w:lang w:val="en-ZA"/>
        </w:rPr>
      </w:pPr>
      <w:r w:rsidRPr="00713C5F">
        <w:rPr>
          <w:sz w:val="22"/>
          <w:szCs w:val="22"/>
          <w:lang w:val="en-ZA"/>
        </w:rPr>
        <w:br w:type="page"/>
      </w:r>
    </w:p>
    <w:p w14:paraId="581977E0" w14:textId="77777777" w:rsidR="0015647D" w:rsidRPr="00713C5F" w:rsidRDefault="0015647D" w:rsidP="00AF1B5B">
      <w:pPr>
        <w:rPr>
          <w:sz w:val="22"/>
          <w:szCs w:val="22"/>
        </w:rPr>
      </w:pPr>
      <w:r w:rsidRPr="00713C5F">
        <w:rPr>
          <w:b/>
          <w:sz w:val="22"/>
          <w:szCs w:val="22"/>
          <w:lang w:val="en-ZA"/>
        </w:rPr>
        <w:lastRenderedPageBreak/>
        <w:t>STABLE RULES</w:t>
      </w:r>
    </w:p>
    <w:p w14:paraId="6418C3CF" w14:textId="77777777" w:rsidR="0015647D" w:rsidRPr="00713C5F" w:rsidRDefault="0015647D" w:rsidP="00AF1B5B">
      <w:pPr>
        <w:rPr>
          <w:b/>
          <w:sz w:val="22"/>
          <w:szCs w:val="22"/>
          <w:lang w:val="en-ZA"/>
        </w:rPr>
      </w:pPr>
    </w:p>
    <w:p w14:paraId="251CCA92" w14:textId="77777777" w:rsidR="0015647D" w:rsidRPr="00713C5F" w:rsidRDefault="0015647D" w:rsidP="00AF1B5B">
      <w:pPr>
        <w:rPr>
          <w:sz w:val="22"/>
          <w:szCs w:val="22"/>
        </w:rPr>
      </w:pPr>
      <w:r w:rsidRPr="00713C5F">
        <w:rPr>
          <w:b/>
          <w:i/>
          <w:sz w:val="22"/>
          <w:szCs w:val="22"/>
          <w:u w:val="single"/>
          <w:lang w:val="en-ZA"/>
        </w:rPr>
        <w:t>General Rules</w:t>
      </w:r>
    </w:p>
    <w:p w14:paraId="5C940BDE" w14:textId="77777777" w:rsidR="0015647D" w:rsidRPr="00713C5F" w:rsidRDefault="0015647D" w:rsidP="00AF1B5B">
      <w:pPr>
        <w:rPr>
          <w:b/>
          <w:i/>
          <w:sz w:val="22"/>
          <w:szCs w:val="22"/>
          <w:u w:val="single"/>
          <w:lang w:val="en-ZA"/>
        </w:rPr>
      </w:pPr>
    </w:p>
    <w:p w14:paraId="369832C5" w14:textId="77777777" w:rsidR="0015647D" w:rsidRPr="00713C5F" w:rsidRDefault="0015647D" w:rsidP="00AF1B5B">
      <w:pPr>
        <w:rPr>
          <w:sz w:val="22"/>
          <w:szCs w:val="22"/>
        </w:rPr>
      </w:pPr>
      <w:r w:rsidRPr="00713C5F">
        <w:rPr>
          <w:sz w:val="22"/>
          <w:szCs w:val="22"/>
          <w:lang w:val="en-ZA"/>
        </w:rPr>
        <w:t>1.</w:t>
      </w:r>
      <w:r w:rsidRPr="00713C5F">
        <w:rPr>
          <w:sz w:val="22"/>
          <w:szCs w:val="22"/>
          <w:lang w:val="en-ZA"/>
        </w:rPr>
        <w:tab/>
        <w:t>SAFETY FIRST!!!!</w:t>
      </w:r>
    </w:p>
    <w:p w14:paraId="07E0715B" w14:textId="77777777" w:rsidR="0015647D" w:rsidRPr="00713C5F" w:rsidRDefault="0015647D" w:rsidP="00AF1B5B">
      <w:pPr>
        <w:rPr>
          <w:sz w:val="22"/>
          <w:szCs w:val="22"/>
        </w:rPr>
      </w:pPr>
      <w:r w:rsidRPr="00713C5F">
        <w:rPr>
          <w:sz w:val="22"/>
          <w:szCs w:val="22"/>
          <w:lang w:val="en-ZA"/>
        </w:rPr>
        <w:t>2.</w:t>
      </w:r>
      <w:r w:rsidRPr="00713C5F">
        <w:rPr>
          <w:sz w:val="22"/>
          <w:szCs w:val="22"/>
          <w:lang w:val="en-ZA"/>
        </w:rPr>
        <w:tab/>
        <w:t>HORSES ARE NOT PETS!!!!</w:t>
      </w:r>
    </w:p>
    <w:p w14:paraId="486975F7" w14:textId="77777777" w:rsidR="0015647D" w:rsidRPr="00713C5F" w:rsidRDefault="0015647D" w:rsidP="00AF1B5B">
      <w:pPr>
        <w:ind w:left="720" w:hanging="720"/>
        <w:rPr>
          <w:sz w:val="22"/>
          <w:szCs w:val="22"/>
        </w:rPr>
      </w:pPr>
      <w:r w:rsidRPr="00713C5F">
        <w:rPr>
          <w:sz w:val="22"/>
          <w:szCs w:val="22"/>
          <w:lang w:val="en-ZA"/>
        </w:rPr>
        <w:t xml:space="preserve">3. </w:t>
      </w:r>
      <w:r w:rsidRPr="00713C5F">
        <w:rPr>
          <w:sz w:val="22"/>
          <w:szCs w:val="22"/>
          <w:lang w:val="en-ZA"/>
        </w:rPr>
        <w:tab/>
        <w:t>ABSOLUTELY NO SMOKING while in or around the stables, tack room or feed room or while riding or handling any horse whatsoever.</w:t>
      </w:r>
    </w:p>
    <w:p w14:paraId="10DF70A1" w14:textId="77777777" w:rsidR="0015647D" w:rsidRPr="00713C5F" w:rsidRDefault="0015647D" w:rsidP="00AF1B5B">
      <w:pPr>
        <w:ind w:left="720" w:hanging="720"/>
        <w:rPr>
          <w:sz w:val="22"/>
          <w:szCs w:val="22"/>
        </w:rPr>
      </w:pPr>
      <w:r w:rsidRPr="00713C5F">
        <w:rPr>
          <w:sz w:val="22"/>
          <w:szCs w:val="22"/>
          <w:lang w:val="en-ZA"/>
        </w:rPr>
        <w:t xml:space="preserve">4. </w:t>
      </w:r>
      <w:r w:rsidRPr="00713C5F">
        <w:rPr>
          <w:sz w:val="22"/>
          <w:szCs w:val="22"/>
          <w:lang w:val="en-ZA"/>
        </w:rPr>
        <w:tab/>
        <w:t xml:space="preserve">All stable boarders, horse owners, visitors, </w:t>
      </w:r>
      <w:r w:rsidR="00CF0C63" w:rsidRPr="00713C5F">
        <w:rPr>
          <w:sz w:val="22"/>
          <w:szCs w:val="22"/>
          <w:lang w:val="en-ZA"/>
        </w:rPr>
        <w:t>invitees,</w:t>
      </w:r>
      <w:r w:rsidRPr="00713C5F">
        <w:rPr>
          <w:sz w:val="22"/>
          <w:szCs w:val="22"/>
          <w:lang w:val="en-ZA"/>
        </w:rPr>
        <w:t xml:space="preserve"> and horse </w:t>
      </w:r>
      <w:r w:rsidR="00541560" w:rsidRPr="00713C5F">
        <w:rPr>
          <w:sz w:val="22"/>
          <w:szCs w:val="22"/>
          <w:lang w:val="en-ZA"/>
        </w:rPr>
        <w:t>caregivers</w:t>
      </w:r>
      <w:r w:rsidRPr="00713C5F">
        <w:rPr>
          <w:sz w:val="22"/>
          <w:szCs w:val="22"/>
          <w:lang w:val="en-ZA"/>
        </w:rPr>
        <w:t xml:space="preserve"> who ride, lead, feed or groom a horse must sign a Release and Hold Harmless/Indemnity form – no exceptions!</w:t>
      </w:r>
    </w:p>
    <w:p w14:paraId="66F0998B" w14:textId="77777777" w:rsidR="0015647D" w:rsidRPr="00713C5F" w:rsidRDefault="0015647D" w:rsidP="00AF1B5B">
      <w:pPr>
        <w:rPr>
          <w:sz w:val="22"/>
          <w:szCs w:val="22"/>
        </w:rPr>
      </w:pPr>
      <w:r w:rsidRPr="00713C5F">
        <w:rPr>
          <w:sz w:val="22"/>
          <w:szCs w:val="22"/>
          <w:lang w:val="en-ZA"/>
        </w:rPr>
        <w:t>5.</w:t>
      </w:r>
      <w:r w:rsidRPr="00713C5F">
        <w:rPr>
          <w:sz w:val="22"/>
          <w:szCs w:val="22"/>
          <w:lang w:val="en-ZA"/>
        </w:rPr>
        <w:tab/>
        <w:t xml:space="preserve">Livery has a </w:t>
      </w:r>
      <w:r w:rsidR="00541560" w:rsidRPr="00713C5F">
        <w:rPr>
          <w:sz w:val="22"/>
          <w:szCs w:val="22"/>
          <w:lang w:val="en-ZA"/>
        </w:rPr>
        <w:t>zero-tolerance</w:t>
      </w:r>
      <w:r w:rsidRPr="00713C5F">
        <w:rPr>
          <w:sz w:val="22"/>
          <w:szCs w:val="22"/>
          <w:lang w:val="en-ZA"/>
        </w:rPr>
        <w:t xml:space="preserve"> policy for abuse of any animal or person.</w:t>
      </w:r>
    </w:p>
    <w:p w14:paraId="373F4728" w14:textId="77777777" w:rsidR="0015647D" w:rsidRPr="00713C5F" w:rsidRDefault="0015647D" w:rsidP="00AF1B5B">
      <w:pPr>
        <w:rPr>
          <w:sz w:val="22"/>
          <w:szCs w:val="22"/>
        </w:rPr>
      </w:pPr>
      <w:r w:rsidRPr="00713C5F">
        <w:rPr>
          <w:sz w:val="22"/>
          <w:szCs w:val="22"/>
          <w:lang w:val="en-ZA"/>
        </w:rPr>
        <w:t>6.</w:t>
      </w:r>
      <w:r w:rsidRPr="00713C5F">
        <w:rPr>
          <w:sz w:val="22"/>
          <w:szCs w:val="22"/>
          <w:lang w:val="en-ZA"/>
        </w:rPr>
        <w:tab/>
      </w:r>
      <w:r w:rsidR="00CF0C63" w:rsidRPr="00713C5F">
        <w:rPr>
          <w:sz w:val="22"/>
          <w:szCs w:val="22"/>
          <w:lang w:val="en-ZA"/>
        </w:rPr>
        <w:t>Always keep all gates closed</w:t>
      </w:r>
      <w:r w:rsidRPr="00713C5F">
        <w:rPr>
          <w:sz w:val="22"/>
          <w:szCs w:val="22"/>
          <w:lang w:val="en-ZA"/>
        </w:rPr>
        <w:t xml:space="preserve"> unless otherwise informed</w:t>
      </w:r>
    </w:p>
    <w:p w14:paraId="1199A552" w14:textId="77777777" w:rsidR="0015647D" w:rsidRPr="00713C5F" w:rsidRDefault="0015647D" w:rsidP="00AF1B5B">
      <w:pPr>
        <w:ind w:left="720" w:hanging="720"/>
        <w:rPr>
          <w:sz w:val="22"/>
          <w:szCs w:val="22"/>
        </w:rPr>
      </w:pPr>
      <w:r w:rsidRPr="00713C5F">
        <w:rPr>
          <w:sz w:val="22"/>
          <w:szCs w:val="22"/>
          <w:lang w:val="en-ZA"/>
        </w:rPr>
        <w:t>7.</w:t>
      </w:r>
      <w:r w:rsidRPr="00713C5F">
        <w:rPr>
          <w:sz w:val="22"/>
          <w:szCs w:val="22"/>
          <w:lang w:val="en-ZA"/>
        </w:rPr>
        <w:tab/>
        <w:t>If you are the last person at the stables at night, please make sure the barn lights are switched off, outside lights are switched on, and the tack room locked.</w:t>
      </w:r>
    </w:p>
    <w:p w14:paraId="4E6801D2" w14:textId="77777777" w:rsidR="0015647D" w:rsidRPr="00713C5F" w:rsidRDefault="0015647D" w:rsidP="00AF1B5B">
      <w:pPr>
        <w:ind w:left="720" w:hanging="720"/>
        <w:rPr>
          <w:sz w:val="22"/>
          <w:szCs w:val="22"/>
        </w:rPr>
      </w:pPr>
      <w:r w:rsidRPr="00713C5F">
        <w:rPr>
          <w:sz w:val="22"/>
          <w:szCs w:val="22"/>
          <w:lang w:val="en-ZA"/>
        </w:rPr>
        <w:t>8.</w:t>
      </w:r>
      <w:r w:rsidRPr="00713C5F">
        <w:rPr>
          <w:sz w:val="22"/>
          <w:szCs w:val="22"/>
          <w:lang w:val="en-ZA"/>
        </w:rPr>
        <w:tab/>
        <w:t xml:space="preserve">Owners, </w:t>
      </w:r>
      <w:r w:rsidR="00541560" w:rsidRPr="00713C5F">
        <w:rPr>
          <w:sz w:val="22"/>
          <w:szCs w:val="22"/>
          <w:lang w:val="en-ZA"/>
        </w:rPr>
        <w:t>boarders,</w:t>
      </w:r>
      <w:r w:rsidRPr="00713C5F">
        <w:rPr>
          <w:sz w:val="22"/>
          <w:szCs w:val="22"/>
          <w:lang w:val="en-ZA"/>
        </w:rPr>
        <w:t xml:space="preserve"> and riders must please report any damage to stables, gates, fences, lunge ring and arena.</w:t>
      </w:r>
    </w:p>
    <w:p w14:paraId="071AB6A0" w14:textId="77777777" w:rsidR="0015647D" w:rsidRPr="00713C5F" w:rsidRDefault="0015647D" w:rsidP="00AF1B5B">
      <w:pPr>
        <w:rPr>
          <w:sz w:val="22"/>
          <w:szCs w:val="22"/>
        </w:rPr>
      </w:pPr>
      <w:r w:rsidRPr="00713C5F">
        <w:rPr>
          <w:sz w:val="22"/>
          <w:szCs w:val="22"/>
          <w:lang w:val="en-ZA"/>
        </w:rPr>
        <w:t xml:space="preserve">9. </w:t>
      </w:r>
      <w:r w:rsidRPr="00713C5F">
        <w:rPr>
          <w:sz w:val="22"/>
          <w:szCs w:val="22"/>
          <w:lang w:val="en-ZA"/>
        </w:rPr>
        <w:tab/>
        <w:t xml:space="preserve">Children are the responsibility of his/her parents and </w:t>
      </w:r>
      <w:r w:rsidR="00541560" w:rsidRPr="00713C5F">
        <w:rPr>
          <w:sz w:val="22"/>
          <w:szCs w:val="22"/>
          <w:lang w:val="en-ZA"/>
        </w:rPr>
        <w:t>must always be supervised</w:t>
      </w:r>
    </w:p>
    <w:p w14:paraId="26DCC9BB" w14:textId="77777777" w:rsidR="0015647D" w:rsidRPr="00713C5F" w:rsidRDefault="0015647D" w:rsidP="00AF1B5B">
      <w:pPr>
        <w:ind w:left="720" w:hanging="720"/>
        <w:rPr>
          <w:sz w:val="22"/>
          <w:szCs w:val="22"/>
        </w:rPr>
      </w:pPr>
      <w:r w:rsidRPr="00713C5F">
        <w:rPr>
          <w:sz w:val="22"/>
          <w:szCs w:val="22"/>
          <w:lang w:val="en-ZA"/>
        </w:rPr>
        <w:t xml:space="preserve">10. </w:t>
      </w:r>
      <w:r w:rsidRPr="00713C5F">
        <w:rPr>
          <w:sz w:val="22"/>
          <w:szCs w:val="22"/>
          <w:lang w:val="en-ZA"/>
        </w:rPr>
        <w:tab/>
        <w:t>Children are not allowed to run, make unnecessary noise, or disturb or spook the horses.</w:t>
      </w:r>
    </w:p>
    <w:p w14:paraId="7F33C7D9" w14:textId="292AFB7B" w:rsidR="0015647D" w:rsidRPr="00713C5F" w:rsidRDefault="0015647D" w:rsidP="00AF1B5B">
      <w:pPr>
        <w:ind w:left="720" w:hanging="720"/>
        <w:rPr>
          <w:sz w:val="22"/>
          <w:szCs w:val="22"/>
        </w:rPr>
      </w:pPr>
      <w:r w:rsidRPr="00713C5F">
        <w:rPr>
          <w:sz w:val="22"/>
          <w:szCs w:val="22"/>
          <w:lang w:val="en-ZA"/>
        </w:rPr>
        <w:t xml:space="preserve">11. </w:t>
      </w:r>
      <w:r w:rsidRPr="00713C5F">
        <w:rPr>
          <w:sz w:val="22"/>
          <w:szCs w:val="22"/>
          <w:lang w:val="en-ZA"/>
        </w:rPr>
        <w:tab/>
        <w:t>If you ride</w:t>
      </w:r>
      <w:r w:rsidR="00713C5F">
        <w:rPr>
          <w:sz w:val="22"/>
          <w:szCs w:val="22"/>
          <w:lang w:val="en-ZA"/>
        </w:rPr>
        <w:t>,</w:t>
      </w:r>
      <w:r w:rsidRPr="00713C5F">
        <w:rPr>
          <w:sz w:val="22"/>
          <w:szCs w:val="22"/>
          <w:lang w:val="en-ZA"/>
        </w:rPr>
        <w:t xml:space="preserve"> you must also groom it afterwards to remove all saddle and bridle marks. Any person leaving any horse/pony dirty after riding or exercising it, will be fined R50.00</w:t>
      </w:r>
    </w:p>
    <w:p w14:paraId="0086C387" w14:textId="77777777" w:rsidR="0015647D" w:rsidRPr="00713C5F" w:rsidRDefault="0015647D" w:rsidP="00AF1B5B">
      <w:pPr>
        <w:ind w:left="720" w:hanging="720"/>
        <w:rPr>
          <w:sz w:val="22"/>
          <w:szCs w:val="22"/>
          <w:lang w:val="en-ZA"/>
        </w:rPr>
      </w:pPr>
    </w:p>
    <w:p w14:paraId="4D07B08A" w14:textId="77777777" w:rsidR="0015647D" w:rsidRPr="00713C5F" w:rsidRDefault="0015647D" w:rsidP="00AF1B5B">
      <w:pPr>
        <w:rPr>
          <w:sz w:val="22"/>
          <w:szCs w:val="22"/>
        </w:rPr>
      </w:pPr>
      <w:r w:rsidRPr="00713C5F">
        <w:rPr>
          <w:b/>
          <w:i/>
          <w:sz w:val="22"/>
          <w:szCs w:val="22"/>
          <w:u w:val="single"/>
          <w:lang w:val="en-ZA"/>
        </w:rPr>
        <w:t>In and around the stables</w:t>
      </w:r>
    </w:p>
    <w:p w14:paraId="3B0C7534" w14:textId="77777777" w:rsidR="0015647D" w:rsidRPr="00713C5F" w:rsidRDefault="0015647D" w:rsidP="00AF1B5B">
      <w:pPr>
        <w:rPr>
          <w:b/>
          <w:i/>
          <w:sz w:val="22"/>
          <w:szCs w:val="22"/>
          <w:u w:val="single"/>
          <w:lang w:val="en-ZA"/>
        </w:rPr>
      </w:pPr>
    </w:p>
    <w:p w14:paraId="67F90D60" w14:textId="77777777" w:rsidR="0015647D" w:rsidRPr="00713C5F" w:rsidRDefault="0015647D" w:rsidP="00AF1B5B">
      <w:pPr>
        <w:numPr>
          <w:ilvl w:val="0"/>
          <w:numId w:val="2"/>
        </w:numPr>
        <w:rPr>
          <w:sz w:val="22"/>
          <w:szCs w:val="22"/>
        </w:rPr>
      </w:pPr>
      <w:r w:rsidRPr="00713C5F">
        <w:rPr>
          <w:sz w:val="22"/>
          <w:szCs w:val="22"/>
          <w:lang w:val="en-ZA"/>
        </w:rPr>
        <w:t xml:space="preserve">You </w:t>
      </w:r>
      <w:r w:rsidR="00541560" w:rsidRPr="00713C5F">
        <w:rPr>
          <w:sz w:val="22"/>
          <w:szCs w:val="22"/>
          <w:lang w:val="en-ZA"/>
        </w:rPr>
        <w:t>must always keep your horse under control</w:t>
      </w:r>
      <w:r w:rsidRPr="00713C5F">
        <w:rPr>
          <w:sz w:val="22"/>
          <w:szCs w:val="22"/>
          <w:lang w:val="en-ZA"/>
        </w:rPr>
        <w:t>. No loose grazing will be allowed around the stable area.</w:t>
      </w:r>
    </w:p>
    <w:p w14:paraId="588312A3" w14:textId="77777777" w:rsidR="0015647D" w:rsidRPr="00713C5F" w:rsidRDefault="0015647D" w:rsidP="00AF1B5B">
      <w:pPr>
        <w:numPr>
          <w:ilvl w:val="0"/>
          <w:numId w:val="2"/>
        </w:numPr>
        <w:rPr>
          <w:sz w:val="22"/>
          <w:szCs w:val="22"/>
        </w:rPr>
      </w:pPr>
      <w:r w:rsidRPr="00713C5F">
        <w:rPr>
          <w:sz w:val="22"/>
          <w:szCs w:val="22"/>
          <w:lang w:val="en-ZA"/>
        </w:rPr>
        <w:t>Please pick up and put away tack and other equipment when you are done using them.</w:t>
      </w:r>
    </w:p>
    <w:p w14:paraId="376ECD3C" w14:textId="77777777" w:rsidR="0015647D" w:rsidRPr="00713C5F" w:rsidRDefault="0015647D" w:rsidP="00AF1B5B">
      <w:pPr>
        <w:numPr>
          <w:ilvl w:val="0"/>
          <w:numId w:val="2"/>
        </w:numPr>
        <w:rPr>
          <w:sz w:val="22"/>
          <w:szCs w:val="22"/>
        </w:rPr>
      </w:pPr>
      <w:r w:rsidRPr="00713C5F">
        <w:rPr>
          <w:sz w:val="22"/>
          <w:szCs w:val="22"/>
          <w:lang w:val="en-ZA"/>
        </w:rPr>
        <w:t>Please do not use or handle other boarders’ tack, equipment or horses without their permission and confirmation to stable. Please do not give treats to any other horse but your own except carrots.</w:t>
      </w:r>
    </w:p>
    <w:p w14:paraId="30C43E5B" w14:textId="77777777" w:rsidR="0015647D" w:rsidRPr="00713C5F" w:rsidRDefault="0015647D" w:rsidP="00AF1B5B">
      <w:pPr>
        <w:numPr>
          <w:ilvl w:val="0"/>
          <w:numId w:val="2"/>
        </w:numPr>
        <w:rPr>
          <w:sz w:val="22"/>
          <w:szCs w:val="22"/>
        </w:rPr>
      </w:pPr>
      <w:r w:rsidRPr="00713C5F">
        <w:rPr>
          <w:sz w:val="22"/>
          <w:szCs w:val="22"/>
          <w:lang w:val="en-ZA"/>
        </w:rPr>
        <w:t>You are responsible for storing and securing your own equipment. If you are concerned about theft, please take your equipment home when not in use.</w:t>
      </w:r>
    </w:p>
    <w:p w14:paraId="7398EE70" w14:textId="77777777" w:rsidR="0015647D" w:rsidRPr="00713C5F" w:rsidRDefault="0015647D" w:rsidP="00AF1B5B">
      <w:pPr>
        <w:numPr>
          <w:ilvl w:val="0"/>
          <w:numId w:val="2"/>
        </w:numPr>
        <w:rPr>
          <w:sz w:val="22"/>
          <w:szCs w:val="22"/>
        </w:rPr>
      </w:pPr>
      <w:r w:rsidRPr="00713C5F">
        <w:rPr>
          <w:sz w:val="22"/>
          <w:szCs w:val="22"/>
          <w:lang w:val="en-ZA"/>
        </w:rPr>
        <w:t>When you are done grooming or washing your horse, please remove all manure, hoof pickings and hair and dispose in proper manner.</w:t>
      </w:r>
    </w:p>
    <w:p w14:paraId="4D004688" w14:textId="77777777" w:rsidR="0015647D" w:rsidRPr="00713C5F" w:rsidRDefault="0015647D" w:rsidP="00AF1B5B">
      <w:pPr>
        <w:numPr>
          <w:ilvl w:val="0"/>
          <w:numId w:val="2"/>
        </w:numPr>
        <w:rPr>
          <w:sz w:val="22"/>
          <w:szCs w:val="22"/>
        </w:rPr>
      </w:pPr>
      <w:r w:rsidRPr="00713C5F">
        <w:rPr>
          <w:sz w:val="22"/>
          <w:szCs w:val="22"/>
          <w:lang w:val="en-ZA"/>
        </w:rPr>
        <w:t>Please do not tie your horse unless he/she is trained to be tied and always with a quick-release knot. Never leave your horse unattended whilst tied. Please do not tie your horse on fences or wooden rails</w:t>
      </w:r>
    </w:p>
    <w:p w14:paraId="1E9EB563" w14:textId="77777777" w:rsidR="0015647D" w:rsidRPr="00713C5F" w:rsidRDefault="0015647D" w:rsidP="00AF1B5B">
      <w:pPr>
        <w:numPr>
          <w:ilvl w:val="0"/>
          <w:numId w:val="2"/>
        </w:numPr>
        <w:rPr>
          <w:sz w:val="22"/>
          <w:szCs w:val="22"/>
        </w:rPr>
      </w:pPr>
      <w:r w:rsidRPr="00713C5F">
        <w:rPr>
          <w:sz w:val="22"/>
          <w:szCs w:val="22"/>
          <w:lang w:val="en-ZA"/>
        </w:rPr>
        <w:t>Please do not feed your horse extra feed outside of feeding times as it may upset his/her feeding routine.</w:t>
      </w:r>
    </w:p>
    <w:p w14:paraId="49A1529C" w14:textId="77777777" w:rsidR="0015647D" w:rsidRPr="00713C5F" w:rsidRDefault="0015647D" w:rsidP="00AF1B5B">
      <w:pPr>
        <w:numPr>
          <w:ilvl w:val="0"/>
          <w:numId w:val="2"/>
        </w:numPr>
        <w:rPr>
          <w:sz w:val="22"/>
          <w:szCs w:val="22"/>
        </w:rPr>
      </w:pPr>
      <w:r w:rsidRPr="00713C5F">
        <w:rPr>
          <w:sz w:val="22"/>
          <w:szCs w:val="22"/>
          <w:lang w:val="en-ZA"/>
        </w:rPr>
        <w:t>Please keep the tack room and all other areas clean and neat.</w:t>
      </w:r>
    </w:p>
    <w:p w14:paraId="4CEAF4A0" w14:textId="77777777" w:rsidR="0015647D" w:rsidRPr="00713C5F" w:rsidRDefault="0015647D" w:rsidP="00AF1B5B">
      <w:pPr>
        <w:rPr>
          <w:sz w:val="22"/>
          <w:szCs w:val="22"/>
          <w:lang w:val="en-ZA"/>
        </w:rPr>
      </w:pPr>
    </w:p>
    <w:p w14:paraId="6CB782AD" w14:textId="77777777" w:rsidR="0015647D" w:rsidRPr="00713C5F" w:rsidRDefault="0015647D" w:rsidP="00AF1B5B">
      <w:pPr>
        <w:rPr>
          <w:sz w:val="22"/>
          <w:szCs w:val="22"/>
        </w:rPr>
      </w:pPr>
      <w:r w:rsidRPr="00713C5F">
        <w:rPr>
          <w:b/>
          <w:i/>
          <w:sz w:val="22"/>
          <w:szCs w:val="22"/>
          <w:u w:val="single"/>
          <w:lang w:val="en-ZA"/>
        </w:rPr>
        <w:t>Riding Safety</w:t>
      </w:r>
    </w:p>
    <w:p w14:paraId="571D1DE8" w14:textId="77777777" w:rsidR="0015647D" w:rsidRPr="00713C5F" w:rsidRDefault="0015647D" w:rsidP="00AF1B5B">
      <w:pPr>
        <w:rPr>
          <w:b/>
          <w:i/>
          <w:sz w:val="22"/>
          <w:szCs w:val="22"/>
          <w:u w:val="single"/>
          <w:lang w:val="en-ZA"/>
        </w:rPr>
      </w:pPr>
    </w:p>
    <w:p w14:paraId="13113F40" w14:textId="77777777" w:rsidR="0015647D" w:rsidRPr="00713C5F" w:rsidRDefault="0015647D" w:rsidP="00AF1B5B">
      <w:pPr>
        <w:numPr>
          <w:ilvl w:val="0"/>
          <w:numId w:val="4"/>
        </w:numPr>
        <w:rPr>
          <w:sz w:val="22"/>
          <w:szCs w:val="22"/>
        </w:rPr>
      </w:pPr>
      <w:r w:rsidRPr="00713C5F">
        <w:rPr>
          <w:sz w:val="22"/>
          <w:szCs w:val="22"/>
          <w:lang w:val="en-ZA"/>
        </w:rPr>
        <w:t>All riders must wear a properly fitted riding helmet with a chinstrap securely fastened at all times when riding. Children must also wear a helmet whilst handling any horse.</w:t>
      </w:r>
    </w:p>
    <w:p w14:paraId="17B4384B" w14:textId="77777777" w:rsidR="0015647D" w:rsidRPr="00713C5F" w:rsidRDefault="0015647D" w:rsidP="00AF1B5B">
      <w:pPr>
        <w:numPr>
          <w:ilvl w:val="0"/>
          <w:numId w:val="4"/>
        </w:numPr>
        <w:rPr>
          <w:sz w:val="22"/>
          <w:szCs w:val="22"/>
        </w:rPr>
      </w:pPr>
      <w:r w:rsidRPr="00713C5F">
        <w:rPr>
          <w:sz w:val="22"/>
          <w:szCs w:val="22"/>
          <w:lang w:val="en-ZA"/>
        </w:rPr>
        <w:t xml:space="preserve">All riders </w:t>
      </w:r>
      <w:r w:rsidR="00541560" w:rsidRPr="00713C5F">
        <w:rPr>
          <w:sz w:val="22"/>
          <w:szCs w:val="22"/>
          <w:lang w:val="en-ZA"/>
        </w:rPr>
        <w:t>must always wear proper attire</w:t>
      </w:r>
      <w:r w:rsidRPr="00713C5F">
        <w:rPr>
          <w:sz w:val="22"/>
          <w:szCs w:val="22"/>
          <w:lang w:val="en-ZA"/>
        </w:rPr>
        <w:t>, including closed-toe footwear. No sandals allowed</w:t>
      </w:r>
    </w:p>
    <w:p w14:paraId="77E05801" w14:textId="77777777" w:rsidR="0015647D" w:rsidRPr="00713C5F" w:rsidRDefault="0015647D" w:rsidP="00AF1B5B">
      <w:pPr>
        <w:numPr>
          <w:ilvl w:val="0"/>
          <w:numId w:val="4"/>
        </w:numPr>
        <w:rPr>
          <w:sz w:val="22"/>
          <w:szCs w:val="22"/>
        </w:rPr>
      </w:pPr>
      <w:r w:rsidRPr="00713C5F">
        <w:rPr>
          <w:sz w:val="22"/>
          <w:szCs w:val="22"/>
          <w:lang w:val="en-ZA"/>
        </w:rPr>
        <w:t xml:space="preserve">Any rider that practice jumping, </w:t>
      </w:r>
      <w:r w:rsidR="00541560" w:rsidRPr="00713C5F">
        <w:rPr>
          <w:sz w:val="22"/>
          <w:szCs w:val="22"/>
          <w:lang w:val="en-ZA"/>
        </w:rPr>
        <w:t>must always have another adult present</w:t>
      </w:r>
      <w:r w:rsidRPr="00713C5F">
        <w:rPr>
          <w:sz w:val="22"/>
          <w:szCs w:val="22"/>
          <w:lang w:val="en-ZA"/>
        </w:rPr>
        <w:t>.</w:t>
      </w:r>
    </w:p>
    <w:p w14:paraId="749D187E" w14:textId="77777777" w:rsidR="0015647D" w:rsidRPr="00713C5F" w:rsidRDefault="0015647D" w:rsidP="00AF1B5B">
      <w:pPr>
        <w:numPr>
          <w:ilvl w:val="0"/>
          <w:numId w:val="4"/>
        </w:numPr>
        <w:rPr>
          <w:sz w:val="22"/>
          <w:szCs w:val="22"/>
        </w:rPr>
      </w:pPr>
      <w:r w:rsidRPr="00713C5F">
        <w:rPr>
          <w:sz w:val="22"/>
          <w:szCs w:val="22"/>
          <w:lang w:val="en-ZA"/>
        </w:rPr>
        <w:t>If any rider falls, all other riders must immediately halt their horses and dismount, immobilize the rider, assist the fallen rider in catching his/her horse, and then inform the responsible necessary aid</w:t>
      </w:r>
    </w:p>
    <w:p w14:paraId="49C19CF9" w14:textId="77777777" w:rsidR="0015647D" w:rsidRPr="00713C5F" w:rsidRDefault="0015647D" w:rsidP="00AF1B5B">
      <w:pPr>
        <w:numPr>
          <w:ilvl w:val="0"/>
          <w:numId w:val="4"/>
        </w:numPr>
        <w:rPr>
          <w:sz w:val="22"/>
          <w:szCs w:val="22"/>
        </w:rPr>
      </w:pPr>
      <w:r w:rsidRPr="00713C5F">
        <w:rPr>
          <w:sz w:val="22"/>
          <w:szCs w:val="22"/>
          <w:lang w:val="en-ZA"/>
        </w:rPr>
        <w:t>No person or rider will be allowed to go on an out</w:t>
      </w:r>
      <w:r w:rsidR="00CF0C63" w:rsidRPr="00713C5F">
        <w:rPr>
          <w:sz w:val="22"/>
          <w:szCs w:val="22"/>
          <w:lang w:val="en-ZA"/>
        </w:rPr>
        <w:t xml:space="preserve"> </w:t>
      </w:r>
      <w:r w:rsidRPr="00713C5F">
        <w:rPr>
          <w:sz w:val="22"/>
          <w:szCs w:val="22"/>
          <w:lang w:val="en-ZA"/>
        </w:rPr>
        <w:t>ride alone.</w:t>
      </w:r>
    </w:p>
    <w:p w14:paraId="23AFD865" w14:textId="77777777" w:rsidR="0015647D" w:rsidRPr="00713C5F" w:rsidRDefault="0015647D" w:rsidP="00AF1B5B">
      <w:pPr>
        <w:rPr>
          <w:sz w:val="22"/>
          <w:szCs w:val="22"/>
          <w:lang w:val="en-ZA"/>
        </w:rPr>
      </w:pPr>
    </w:p>
    <w:p w14:paraId="2C0D6FA9" w14:textId="77777777" w:rsidR="0015647D" w:rsidRPr="00713C5F" w:rsidRDefault="0015647D" w:rsidP="00AF1B5B">
      <w:pPr>
        <w:rPr>
          <w:sz w:val="22"/>
          <w:szCs w:val="22"/>
        </w:rPr>
      </w:pPr>
      <w:r w:rsidRPr="00713C5F">
        <w:rPr>
          <w:b/>
          <w:i/>
          <w:sz w:val="22"/>
          <w:szCs w:val="22"/>
          <w:u w:val="single"/>
          <w:lang w:val="en-ZA"/>
        </w:rPr>
        <w:t>Going away</w:t>
      </w:r>
    </w:p>
    <w:p w14:paraId="1A817F7D" w14:textId="77777777" w:rsidR="0015647D" w:rsidRPr="00713C5F" w:rsidRDefault="0015647D" w:rsidP="00AF1B5B">
      <w:pPr>
        <w:rPr>
          <w:b/>
          <w:i/>
          <w:sz w:val="22"/>
          <w:szCs w:val="22"/>
          <w:u w:val="single"/>
          <w:lang w:val="en-ZA"/>
        </w:rPr>
      </w:pPr>
    </w:p>
    <w:p w14:paraId="750490C2" w14:textId="77777777" w:rsidR="0015647D" w:rsidRPr="00713C5F" w:rsidRDefault="0015647D" w:rsidP="00AF1B5B">
      <w:pPr>
        <w:numPr>
          <w:ilvl w:val="0"/>
          <w:numId w:val="3"/>
        </w:numPr>
        <w:rPr>
          <w:sz w:val="22"/>
          <w:szCs w:val="22"/>
        </w:rPr>
      </w:pPr>
      <w:r w:rsidRPr="00713C5F">
        <w:rPr>
          <w:sz w:val="22"/>
          <w:szCs w:val="22"/>
          <w:lang w:val="en-ZA"/>
        </w:rPr>
        <w:t>If you will be away for any length of time, please inform the stables of your intention and alternative contact details.</w:t>
      </w:r>
    </w:p>
    <w:p w14:paraId="4B326514" w14:textId="77777777" w:rsidR="0015647D" w:rsidRPr="00713C5F" w:rsidRDefault="0015647D" w:rsidP="00AF1B5B">
      <w:pPr>
        <w:numPr>
          <w:ilvl w:val="0"/>
          <w:numId w:val="3"/>
        </w:numPr>
        <w:rPr>
          <w:sz w:val="22"/>
          <w:szCs w:val="22"/>
        </w:rPr>
      </w:pPr>
      <w:r w:rsidRPr="00713C5F">
        <w:rPr>
          <w:sz w:val="22"/>
          <w:szCs w:val="22"/>
          <w:lang w:val="en-ZA"/>
        </w:rPr>
        <w:t>If someone else is appointed by you to ride or care for your horse whilst away, please inform the stable in writing.</w:t>
      </w:r>
    </w:p>
    <w:p w14:paraId="675C7AD1" w14:textId="77777777" w:rsidR="0015647D" w:rsidRPr="00713C5F" w:rsidRDefault="0015647D" w:rsidP="00AF1B5B">
      <w:pPr>
        <w:rPr>
          <w:sz w:val="22"/>
          <w:szCs w:val="22"/>
          <w:lang w:val="en-ZA"/>
        </w:rPr>
      </w:pPr>
    </w:p>
    <w:p w14:paraId="61E099DC" w14:textId="77777777" w:rsidR="0015647D" w:rsidRPr="00713C5F" w:rsidRDefault="0015647D" w:rsidP="00AF1B5B">
      <w:pPr>
        <w:rPr>
          <w:sz w:val="22"/>
          <w:szCs w:val="22"/>
        </w:rPr>
      </w:pPr>
      <w:r w:rsidRPr="00713C5F">
        <w:rPr>
          <w:b/>
          <w:i/>
          <w:sz w:val="22"/>
          <w:szCs w:val="22"/>
          <w:u w:val="single"/>
          <w:lang w:val="en-ZA"/>
        </w:rPr>
        <w:lastRenderedPageBreak/>
        <w:t>Accidents and injuries</w:t>
      </w:r>
    </w:p>
    <w:p w14:paraId="007B8962" w14:textId="77777777" w:rsidR="0015647D" w:rsidRPr="00713C5F" w:rsidRDefault="0015647D" w:rsidP="00AF1B5B">
      <w:pPr>
        <w:rPr>
          <w:b/>
          <w:i/>
          <w:sz w:val="22"/>
          <w:szCs w:val="22"/>
          <w:u w:val="single"/>
          <w:lang w:val="en-ZA"/>
        </w:rPr>
      </w:pPr>
    </w:p>
    <w:p w14:paraId="1E521CC4" w14:textId="77777777" w:rsidR="0015647D" w:rsidRPr="00713C5F" w:rsidRDefault="0015647D" w:rsidP="00AF1B5B">
      <w:pPr>
        <w:numPr>
          <w:ilvl w:val="0"/>
          <w:numId w:val="5"/>
        </w:numPr>
        <w:rPr>
          <w:sz w:val="22"/>
          <w:szCs w:val="22"/>
        </w:rPr>
      </w:pPr>
      <w:r w:rsidRPr="00713C5F">
        <w:rPr>
          <w:sz w:val="22"/>
          <w:szCs w:val="22"/>
          <w:lang w:val="en-ZA"/>
        </w:rPr>
        <w:t>If you or your horse are involved in or witness an accident or injury, please report to stable immediately so that proper care can be administered.</w:t>
      </w:r>
    </w:p>
    <w:p w14:paraId="4F264C77" w14:textId="77777777" w:rsidR="0015647D" w:rsidRPr="00713C5F" w:rsidRDefault="0015647D" w:rsidP="00AF1B5B">
      <w:pPr>
        <w:rPr>
          <w:sz w:val="22"/>
          <w:szCs w:val="22"/>
          <w:lang w:val="en-ZA"/>
        </w:rPr>
      </w:pPr>
    </w:p>
    <w:p w14:paraId="1462806F" w14:textId="77777777" w:rsidR="004A3718" w:rsidRPr="00713C5F" w:rsidRDefault="0015647D" w:rsidP="00AF1B5B">
      <w:pPr>
        <w:rPr>
          <w:sz w:val="22"/>
          <w:szCs w:val="22"/>
          <w:lang w:val="en-ZA"/>
        </w:rPr>
      </w:pPr>
      <w:r w:rsidRPr="00713C5F">
        <w:rPr>
          <w:sz w:val="22"/>
          <w:szCs w:val="22"/>
          <w:lang w:val="en-ZA"/>
        </w:rPr>
        <w:t xml:space="preserve">I have read and accept the above rules </w:t>
      </w:r>
    </w:p>
    <w:p w14:paraId="081738DB" w14:textId="77777777" w:rsidR="004A3718" w:rsidRPr="00713C5F" w:rsidRDefault="004A3718" w:rsidP="00AF1B5B">
      <w:pPr>
        <w:rPr>
          <w:sz w:val="22"/>
          <w:szCs w:val="22"/>
          <w:lang w:val="en-ZA"/>
        </w:rPr>
      </w:pPr>
    </w:p>
    <w:p w14:paraId="0B505E98" w14:textId="05105B1D" w:rsidR="0015647D" w:rsidRPr="00713C5F" w:rsidRDefault="0015647D" w:rsidP="00AF1B5B">
      <w:pPr>
        <w:rPr>
          <w:sz w:val="22"/>
          <w:szCs w:val="22"/>
        </w:rPr>
      </w:pPr>
      <w:r w:rsidRPr="00713C5F">
        <w:rPr>
          <w:sz w:val="22"/>
          <w:szCs w:val="22"/>
          <w:lang w:val="en-ZA"/>
        </w:rPr>
        <w:t xml:space="preserve">Name (print)________________________ </w:t>
      </w:r>
      <w:r w:rsidR="004A3718" w:rsidRPr="00713C5F">
        <w:rPr>
          <w:sz w:val="22"/>
          <w:szCs w:val="22"/>
          <w:lang w:val="en-ZA"/>
        </w:rPr>
        <w:tab/>
      </w:r>
      <w:r w:rsidR="004A3718" w:rsidRPr="00713C5F">
        <w:rPr>
          <w:sz w:val="22"/>
          <w:szCs w:val="22"/>
          <w:lang w:val="en-ZA"/>
        </w:rPr>
        <w:tab/>
      </w:r>
      <w:r w:rsidRPr="00713C5F">
        <w:rPr>
          <w:sz w:val="22"/>
          <w:szCs w:val="22"/>
          <w:lang w:val="en-ZA"/>
        </w:rPr>
        <w:t>Sign:_______________________</w:t>
      </w:r>
    </w:p>
    <w:sectPr w:rsidR="0015647D" w:rsidRPr="00713C5F" w:rsidSect="00AF1B5B">
      <w:pgSz w:w="11906" w:h="16838" w:code="9"/>
      <w:pgMar w:top="709" w:right="1274"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1140"/>
        </w:tabs>
        <w:ind w:left="1140" w:hanging="780"/>
      </w:pPr>
      <w:rPr>
        <w:rFonts w:hint="default"/>
      </w:rPr>
    </w:lvl>
  </w:abstractNum>
  <w:abstractNum w:abstractNumId="3" w15:restartNumberingAfterBreak="0">
    <w:nsid w:val="00000004"/>
    <w:multiLevelType w:val="singleLevel"/>
    <w:tmpl w:val="00000004"/>
    <w:name w:val="WW8Num5"/>
    <w:lvl w:ilvl="0">
      <w:start w:val="1"/>
      <w:numFmt w:val="decimal"/>
      <w:lvlText w:val="%1."/>
      <w:lvlJc w:val="left"/>
      <w:pPr>
        <w:tabs>
          <w:tab w:val="num" w:pos="1080"/>
        </w:tabs>
        <w:ind w:left="1080" w:hanging="720"/>
      </w:pPr>
      <w:rPr>
        <w:rFonts w:hint="default"/>
      </w:rPr>
    </w:lvl>
  </w:abstractNum>
  <w:abstractNum w:abstractNumId="4" w15:restartNumberingAfterBreak="0">
    <w:nsid w:val="00000005"/>
    <w:multiLevelType w:val="singleLevel"/>
    <w:tmpl w:val="00000005"/>
    <w:name w:val="WW8Num6"/>
    <w:lvl w:ilvl="0">
      <w:start w:val="1"/>
      <w:numFmt w:val="decimal"/>
      <w:lvlText w:val="%1."/>
      <w:lvlJc w:val="left"/>
      <w:pPr>
        <w:tabs>
          <w:tab w:val="num" w:pos="1080"/>
        </w:tabs>
        <w:ind w:left="1080" w:hanging="720"/>
      </w:pPr>
      <w:rPr>
        <w:rFonts w:hint="default"/>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3F"/>
    <w:rsid w:val="000E4E4F"/>
    <w:rsid w:val="000E52FB"/>
    <w:rsid w:val="0015647D"/>
    <w:rsid w:val="00237BF6"/>
    <w:rsid w:val="002543E1"/>
    <w:rsid w:val="00262F3F"/>
    <w:rsid w:val="004A3718"/>
    <w:rsid w:val="00541560"/>
    <w:rsid w:val="006232D5"/>
    <w:rsid w:val="00713C5F"/>
    <w:rsid w:val="008459EA"/>
    <w:rsid w:val="00A36BA6"/>
    <w:rsid w:val="00A45A84"/>
    <w:rsid w:val="00AC22B3"/>
    <w:rsid w:val="00AF1B5B"/>
    <w:rsid w:val="00B31FF5"/>
    <w:rsid w:val="00BE4D92"/>
    <w:rsid w:val="00C73D9C"/>
    <w:rsid w:val="00CB710F"/>
    <w:rsid w:val="00CF0C63"/>
    <w:rsid w:val="00D3412E"/>
    <w:rsid w:val="00E156F4"/>
    <w:rsid w:val="00FA0C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5F1898"/>
  <w15:chartTrackingRefBased/>
  <w15:docId w15:val="{75115160-C3ED-45CA-B157-983591E2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BalloonTextChar">
    <w:name w:val="Balloon Text Char"/>
    <w:rPr>
      <w:rFonts w:ascii="Tahoma" w:hAnsi="Tahoma" w:cs="Tahoma"/>
      <w:sz w:val="16"/>
      <w:szCs w:val="16"/>
      <w:lang w:val="en-GB"/>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georgeridingclub.co.z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Livery Yard Agreement</vt:lpstr>
    </vt:vector>
  </TitlesOfParts>
  <Company/>
  <LinksUpToDate>false</LinksUpToDate>
  <CharactersWithSpaces>14126</CharactersWithSpaces>
  <SharedDoc>false</SharedDoc>
  <HLinks>
    <vt:vector size="6" baseType="variant">
      <vt:variant>
        <vt:i4>3801169</vt:i4>
      </vt:variant>
      <vt:variant>
        <vt:i4>0</vt:i4>
      </vt:variant>
      <vt:variant>
        <vt:i4>0</vt:i4>
      </vt:variant>
      <vt:variant>
        <vt:i4>5</vt:i4>
      </vt:variant>
      <vt:variant>
        <vt:lpwstr>mailto:admin@georgeridingclub.co.za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Livery Yard Agreement</dc:title>
  <dc:subject/>
  <dc:creator>Annaliese</dc:creator>
  <cp:keywords/>
  <cp:lastModifiedBy>leonie oosthuizen</cp:lastModifiedBy>
  <cp:revision>9</cp:revision>
  <cp:lastPrinted>2020-11-05T06:49:00Z</cp:lastPrinted>
  <dcterms:created xsi:type="dcterms:W3CDTF">2021-10-08T07:53:00Z</dcterms:created>
  <dcterms:modified xsi:type="dcterms:W3CDTF">2021-10-08T08:36:00Z</dcterms:modified>
</cp:coreProperties>
</file>